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1E" w:rsidRDefault="0069061E" w:rsidP="0069061E">
      <w:pPr>
        <w:framePr w:h="1136" w:hRule="exact" w:hSpace="10080" w:wrap="notBeside" w:vAnchor="text" w:hAnchor="page" w:x="5761" w:y="1"/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9" type="#_x0000_t75" style="width:39.75pt;height:47.25pt;visibility:visible">
            <v:imagedata r:id="rId7" o:title=""/>
          </v:shape>
        </w:pict>
      </w:r>
    </w:p>
    <w:p w:rsidR="00785A55" w:rsidRDefault="00785A55" w:rsidP="0060533D">
      <w:pPr>
        <w:spacing w:after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9061E" w:rsidRP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>АДМИНИСТРАЦИЯ МИРНЕНСКОГО СЕЛЬСКОГО ПОСЕЛЕНИЯ</w:t>
      </w:r>
    </w:p>
    <w:p w:rsidR="0069061E" w:rsidRP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 xml:space="preserve">СОСНОВСКОГО МУНИЦИПАЛЬНОГО РАЙОНА </w:t>
      </w:r>
    </w:p>
    <w:p w:rsid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9061E"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69061E" w:rsidRPr="0069061E" w:rsidRDefault="0069061E" w:rsidP="006906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37" w:type="dxa"/>
        <w:tblBorders>
          <w:top w:val="thinThickSmallGap" w:sz="24" w:space="0" w:color="auto"/>
        </w:tblBorders>
        <w:tblLook w:val="0000"/>
      </w:tblPr>
      <w:tblGrid>
        <w:gridCol w:w="10237"/>
      </w:tblGrid>
      <w:tr w:rsidR="0069061E" w:rsidRPr="0069061E" w:rsidTr="009F50F4">
        <w:trPr>
          <w:trHeight w:val="48"/>
        </w:trPr>
        <w:tc>
          <w:tcPr>
            <w:tcW w:w="10237" w:type="dxa"/>
            <w:tcBorders>
              <w:top w:val="thinThickSmallGap" w:sz="24" w:space="0" w:color="auto"/>
            </w:tcBorders>
          </w:tcPr>
          <w:p w:rsidR="0069061E" w:rsidRPr="0069061E" w:rsidRDefault="0069061E" w:rsidP="006906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061E" w:rsidRPr="0069061E" w:rsidRDefault="0069061E" w:rsidP="0069061E">
      <w:pPr>
        <w:pStyle w:val="ae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69061E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(</w:t>
      </w:r>
      <w:r w:rsidRPr="0069061E">
        <w:rPr>
          <w:rFonts w:ascii="Times New Roman" w:hAnsi="Times New Roman"/>
          <w:color w:val="FF0000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)</w:t>
      </w:r>
    </w:p>
    <w:p w:rsidR="0069061E" w:rsidRPr="0069061E" w:rsidRDefault="0069061E" w:rsidP="0069061E">
      <w:pPr>
        <w:pStyle w:val="ae"/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69061E" w:rsidRPr="0069061E" w:rsidRDefault="0069061E" w:rsidP="0069061E">
      <w:pPr>
        <w:pStyle w:val="ae"/>
        <w:spacing w:before="0" w:after="0" w:line="240" w:lineRule="auto"/>
        <w:jc w:val="left"/>
        <w:rPr>
          <w:rFonts w:ascii="Times New Roman" w:hAnsi="Times New Roman"/>
          <w:b w:val="0"/>
          <w:sz w:val="28"/>
          <w:szCs w:val="28"/>
        </w:rPr>
      </w:pPr>
      <w:r w:rsidRPr="0069061E">
        <w:rPr>
          <w:rFonts w:ascii="Times New Roman" w:hAnsi="Times New Roman"/>
          <w:b w:val="0"/>
          <w:sz w:val="28"/>
          <w:szCs w:val="28"/>
        </w:rPr>
        <w:t>от «</w:t>
      </w:r>
      <w:r>
        <w:rPr>
          <w:rFonts w:ascii="Times New Roman" w:hAnsi="Times New Roman"/>
          <w:b w:val="0"/>
          <w:sz w:val="28"/>
          <w:szCs w:val="28"/>
        </w:rPr>
        <w:t xml:space="preserve">    </w:t>
      </w:r>
      <w:r w:rsidRPr="0069061E">
        <w:rPr>
          <w:rFonts w:ascii="Times New Roman" w:hAnsi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69061E">
        <w:rPr>
          <w:rFonts w:ascii="Times New Roman" w:hAnsi="Times New Roman"/>
          <w:b w:val="0"/>
          <w:sz w:val="28"/>
          <w:szCs w:val="28"/>
        </w:rPr>
        <w:t xml:space="preserve">  2017г.     №   </w:t>
      </w:r>
    </w:p>
    <w:p w:rsidR="0020544F" w:rsidRDefault="0020544F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785A55" w:rsidRDefault="000D51BC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</w:t>
      </w:r>
      <w:r w:rsidR="00785A55">
        <w:rPr>
          <w:bCs/>
          <w:color w:val="000000"/>
          <w:sz w:val="28"/>
          <w:szCs w:val="28"/>
        </w:rPr>
        <w:t xml:space="preserve">программе </w:t>
      </w:r>
      <w:r>
        <w:rPr>
          <w:bCs/>
          <w:color w:val="000000"/>
          <w:sz w:val="28"/>
          <w:szCs w:val="28"/>
        </w:rPr>
        <w:t xml:space="preserve"> </w:t>
      </w:r>
      <w:r w:rsidR="00785A55">
        <w:rPr>
          <w:bCs/>
          <w:color w:val="000000"/>
          <w:sz w:val="28"/>
          <w:szCs w:val="28"/>
        </w:rPr>
        <w:t>«Формирование</w:t>
      </w:r>
      <w:r w:rsidR="00785A55" w:rsidRPr="001B1C7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</w:t>
      </w:r>
      <w:r w:rsidR="00785A55" w:rsidRPr="001B1C73">
        <w:rPr>
          <w:bCs/>
          <w:color w:val="000000"/>
          <w:sz w:val="28"/>
          <w:szCs w:val="28"/>
        </w:rPr>
        <w:t xml:space="preserve">современной </w:t>
      </w:r>
    </w:p>
    <w:p w:rsidR="0020544F" w:rsidRDefault="00785A55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B1C73">
        <w:rPr>
          <w:bCs/>
          <w:color w:val="000000"/>
          <w:sz w:val="28"/>
          <w:szCs w:val="28"/>
        </w:rPr>
        <w:t xml:space="preserve">городской </w:t>
      </w:r>
      <w:r w:rsidR="0020544F">
        <w:rPr>
          <w:bCs/>
          <w:color w:val="000000"/>
          <w:sz w:val="28"/>
          <w:szCs w:val="28"/>
        </w:rPr>
        <w:t xml:space="preserve">     </w:t>
      </w:r>
      <w:r w:rsidRPr="001B1C73">
        <w:rPr>
          <w:bCs/>
          <w:color w:val="000000"/>
          <w:sz w:val="28"/>
          <w:szCs w:val="28"/>
        </w:rPr>
        <w:t>среды</w:t>
      </w:r>
      <w:r>
        <w:rPr>
          <w:bCs/>
          <w:color w:val="000000"/>
          <w:sz w:val="28"/>
          <w:szCs w:val="28"/>
        </w:rPr>
        <w:t xml:space="preserve">» </w:t>
      </w:r>
      <w:r w:rsidR="0020544F">
        <w:rPr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на </w:t>
      </w:r>
      <w:r w:rsidR="0020544F">
        <w:rPr>
          <w:bCs/>
          <w:color w:val="000000"/>
          <w:sz w:val="28"/>
          <w:szCs w:val="28"/>
        </w:rPr>
        <w:t xml:space="preserve">      </w:t>
      </w:r>
      <w:r>
        <w:rPr>
          <w:bCs/>
          <w:color w:val="000000"/>
          <w:sz w:val="28"/>
          <w:szCs w:val="28"/>
        </w:rPr>
        <w:t>201</w:t>
      </w:r>
      <w:r w:rsidR="000D51BC">
        <w:rPr>
          <w:bCs/>
          <w:color w:val="000000"/>
          <w:sz w:val="28"/>
          <w:szCs w:val="28"/>
        </w:rPr>
        <w:t>8-2022</w:t>
      </w:r>
      <w:r>
        <w:rPr>
          <w:bCs/>
          <w:color w:val="000000"/>
          <w:sz w:val="28"/>
          <w:szCs w:val="28"/>
        </w:rPr>
        <w:t xml:space="preserve"> год</w:t>
      </w:r>
      <w:r w:rsidRPr="001B1C73">
        <w:rPr>
          <w:bCs/>
          <w:color w:val="000000"/>
          <w:sz w:val="28"/>
          <w:szCs w:val="28"/>
        </w:rPr>
        <w:t xml:space="preserve"> </w:t>
      </w:r>
    </w:p>
    <w:p w:rsidR="00785A55" w:rsidRDefault="00785A55" w:rsidP="0069061E">
      <w:pPr>
        <w:pStyle w:val="af1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B1C73">
        <w:rPr>
          <w:bCs/>
          <w:color w:val="000000"/>
          <w:sz w:val="28"/>
          <w:szCs w:val="28"/>
        </w:rPr>
        <w:t xml:space="preserve">на </w:t>
      </w:r>
      <w:r w:rsidR="00D76074">
        <w:rPr>
          <w:bCs/>
          <w:color w:val="000000"/>
          <w:sz w:val="28"/>
          <w:szCs w:val="28"/>
        </w:rPr>
        <w:t xml:space="preserve">территории </w:t>
      </w:r>
      <w:r w:rsidR="0020544F">
        <w:rPr>
          <w:bCs/>
          <w:color w:val="000000"/>
          <w:sz w:val="28"/>
          <w:szCs w:val="28"/>
        </w:rPr>
        <w:t xml:space="preserve"> </w:t>
      </w:r>
      <w:r w:rsidR="000D51BC">
        <w:rPr>
          <w:bCs/>
          <w:color w:val="000000"/>
          <w:sz w:val="28"/>
          <w:szCs w:val="28"/>
        </w:rPr>
        <w:t>Мирненского сельского поселения</w:t>
      </w:r>
    </w:p>
    <w:p w:rsidR="00785A55" w:rsidRDefault="00785A55" w:rsidP="0069061E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785A55" w:rsidRDefault="00785A55" w:rsidP="006906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85A55" w:rsidRPr="001B1C73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 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 администрация Сосновского муниципального района </w:t>
      </w:r>
    </w:p>
    <w:p w:rsidR="00785A55" w:rsidRPr="001B1C73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ПОСТАНОВЛЯЕТ:</w:t>
      </w:r>
    </w:p>
    <w:p w:rsidR="00785A55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1. Утвердить </w:t>
      </w:r>
      <w:r>
        <w:rPr>
          <w:color w:val="000000"/>
          <w:sz w:val="28"/>
          <w:szCs w:val="28"/>
        </w:rPr>
        <w:t xml:space="preserve">прилагаемую </w:t>
      </w:r>
      <w:r w:rsidRPr="001B1C73">
        <w:rPr>
          <w:color w:val="000000"/>
          <w:sz w:val="28"/>
          <w:szCs w:val="28"/>
        </w:rPr>
        <w:t xml:space="preserve">программу </w:t>
      </w:r>
      <w:r>
        <w:rPr>
          <w:color w:val="000000"/>
          <w:sz w:val="28"/>
          <w:szCs w:val="28"/>
        </w:rPr>
        <w:t>«Ф</w:t>
      </w:r>
      <w:r w:rsidRPr="001B1C73">
        <w:rPr>
          <w:color w:val="000000"/>
          <w:sz w:val="28"/>
          <w:szCs w:val="28"/>
        </w:rPr>
        <w:t>ормировани</w:t>
      </w:r>
      <w:r>
        <w:rPr>
          <w:color w:val="000000"/>
          <w:sz w:val="28"/>
          <w:szCs w:val="28"/>
        </w:rPr>
        <w:t>е</w:t>
      </w:r>
      <w:r w:rsidRPr="001B1C73">
        <w:rPr>
          <w:color w:val="000000"/>
          <w:sz w:val="28"/>
          <w:szCs w:val="28"/>
        </w:rPr>
        <w:t xml:space="preserve"> современной городской среды</w:t>
      </w:r>
      <w:r>
        <w:rPr>
          <w:color w:val="000000"/>
          <w:sz w:val="28"/>
          <w:szCs w:val="28"/>
        </w:rPr>
        <w:t>» на 201</w:t>
      </w:r>
      <w:r w:rsidR="00D76074">
        <w:rPr>
          <w:color w:val="000000"/>
          <w:sz w:val="28"/>
          <w:szCs w:val="28"/>
        </w:rPr>
        <w:t>8-2022</w:t>
      </w:r>
      <w:r>
        <w:rPr>
          <w:color w:val="000000"/>
          <w:sz w:val="28"/>
          <w:szCs w:val="28"/>
        </w:rPr>
        <w:t xml:space="preserve"> год</w:t>
      </w:r>
      <w:r w:rsidRPr="001B1C73">
        <w:rPr>
          <w:color w:val="000000"/>
          <w:sz w:val="28"/>
          <w:szCs w:val="28"/>
        </w:rPr>
        <w:t xml:space="preserve"> на территории </w:t>
      </w:r>
      <w:r w:rsidR="00D76074">
        <w:rPr>
          <w:color w:val="000000"/>
          <w:sz w:val="28"/>
          <w:szCs w:val="28"/>
        </w:rPr>
        <w:t>Мирненского сельского поселения</w:t>
      </w:r>
      <w:r>
        <w:rPr>
          <w:color w:val="000000"/>
          <w:sz w:val="28"/>
          <w:szCs w:val="28"/>
        </w:rPr>
        <w:t>.</w:t>
      </w:r>
    </w:p>
    <w:p w:rsidR="00785A55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76074">
        <w:rPr>
          <w:sz w:val="28"/>
          <w:szCs w:val="28"/>
        </w:rPr>
        <w:t>О</w:t>
      </w:r>
      <w:r w:rsidRPr="00D3479E">
        <w:rPr>
          <w:sz w:val="28"/>
          <w:szCs w:val="28"/>
        </w:rPr>
        <w:t xml:space="preserve">беспечить опубликование настоящего </w:t>
      </w:r>
      <w:r>
        <w:rPr>
          <w:sz w:val="28"/>
          <w:szCs w:val="28"/>
        </w:rPr>
        <w:t>постановления</w:t>
      </w:r>
      <w:r w:rsidRPr="00D3479E">
        <w:rPr>
          <w:sz w:val="28"/>
          <w:szCs w:val="28"/>
        </w:rPr>
        <w:t xml:space="preserve"> и размещение его на официальном сайте </w:t>
      </w:r>
      <w:r w:rsidR="0020544F">
        <w:rPr>
          <w:sz w:val="28"/>
          <w:szCs w:val="28"/>
        </w:rPr>
        <w:t>а</w:t>
      </w:r>
      <w:r w:rsidRPr="00D3479E">
        <w:rPr>
          <w:sz w:val="28"/>
          <w:szCs w:val="28"/>
        </w:rPr>
        <w:t xml:space="preserve">дминистрации </w:t>
      </w:r>
      <w:r w:rsidR="00D76074">
        <w:rPr>
          <w:sz w:val="28"/>
          <w:szCs w:val="28"/>
        </w:rPr>
        <w:t>Мирненского сельского поселения</w:t>
      </w:r>
      <w:r>
        <w:rPr>
          <w:sz w:val="28"/>
          <w:szCs w:val="28"/>
        </w:rPr>
        <w:t xml:space="preserve"> в сети «Интернет».</w:t>
      </w:r>
    </w:p>
    <w:p w:rsidR="00785A55" w:rsidRPr="001B1C73" w:rsidRDefault="00785A55" w:rsidP="0069061E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B1C73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color w:val="000000"/>
          <w:sz w:val="28"/>
          <w:szCs w:val="28"/>
        </w:rPr>
        <w:t>заместителя Главы</w:t>
      </w:r>
      <w:r w:rsidRPr="001B1C73">
        <w:rPr>
          <w:color w:val="000000"/>
          <w:sz w:val="28"/>
          <w:szCs w:val="28"/>
        </w:rPr>
        <w:t xml:space="preserve"> </w:t>
      </w:r>
      <w:r w:rsidR="00D76074">
        <w:rPr>
          <w:color w:val="000000"/>
          <w:sz w:val="28"/>
          <w:szCs w:val="28"/>
        </w:rPr>
        <w:t>Мирненского сельского поселения Ветрова А.С.</w:t>
      </w:r>
    </w:p>
    <w:p w:rsidR="00785A55" w:rsidRPr="001B1C73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A55" w:rsidRPr="001B1C73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 </w:t>
      </w:r>
    </w:p>
    <w:p w:rsidR="0020544F" w:rsidRDefault="00785A55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Глава</w:t>
      </w:r>
      <w:r w:rsidR="0020544F">
        <w:rPr>
          <w:color w:val="000000"/>
          <w:sz w:val="28"/>
          <w:szCs w:val="28"/>
        </w:rPr>
        <w:t xml:space="preserve"> </w:t>
      </w:r>
      <w:r w:rsidR="00D76074">
        <w:rPr>
          <w:color w:val="000000"/>
          <w:sz w:val="28"/>
          <w:szCs w:val="28"/>
        </w:rPr>
        <w:t xml:space="preserve">Миренского </w:t>
      </w:r>
    </w:p>
    <w:p w:rsidR="00785A55" w:rsidRPr="001B1C73" w:rsidRDefault="00D76074" w:rsidP="0069061E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</w:t>
      </w:r>
      <w:r w:rsidR="00785A55" w:rsidRPr="001B1C73">
        <w:rPr>
          <w:color w:val="000000"/>
          <w:sz w:val="28"/>
          <w:szCs w:val="28"/>
        </w:rPr>
        <w:t xml:space="preserve">                                                  </w:t>
      </w:r>
      <w:r w:rsidR="0020544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В.Г. Григорьев</w:t>
      </w:r>
    </w:p>
    <w:p w:rsidR="00785A55" w:rsidRDefault="00785A55" w:rsidP="0020544F">
      <w:pPr>
        <w:pStyle w:val="af1"/>
        <w:jc w:val="both"/>
        <w:rPr>
          <w:color w:val="000000"/>
          <w:sz w:val="28"/>
          <w:szCs w:val="28"/>
        </w:rPr>
      </w:pPr>
      <w:r w:rsidRPr="001B1C73">
        <w:rPr>
          <w:color w:val="000000"/>
          <w:sz w:val="28"/>
          <w:szCs w:val="28"/>
        </w:rPr>
        <w:t> </w:t>
      </w:r>
    </w:p>
    <w:p w:rsidR="00785A55" w:rsidRDefault="00785A55" w:rsidP="002054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85A55" w:rsidRDefault="00785A55" w:rsidP="002054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69061E" w:rsidRDefault="0069061E" w:rsidP="00785A55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85A55" w:rsidRPr="0069061E" w:rsidRDefault="00785A55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lastRenderedPageBreak/>
        <w:t>Приложение</w:t>
      </w:r>
    </w:p>
    <w:p w:rsidR="00785A55" w:rsidRPr="0069061E" w:rsidRDefault="00785A55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t>к постановлению администрации</w:t>
      </w:r>
    </w:p>
    <w:p w:rsidR="00785A55" w:rsidRPr="0069061E" w:rsidRDefault="00D65166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t>Мирненского сельского поселения</w:t>
      </w:r>
    </w:p>
    <w:p w:rsidR="00785A55" w:rsidRPr="0069061E" w:rsidRDefault="001521B4" w:rsidP="00785A55">
      <w:pPr>
        <w:spacing w:after="0"/>
        <w:jc w:val="right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69061E">
        <w:rPr>
          <w:rFonts w:ascii="Times New Roman" w:hAnsi="Times New Roman"/>
          <w:color w:val="FF0000"/>
          <w:sz w:val="24"/>
          <w:szCs w:val="24"/>
          <w:lang w:eastAsia="en-US"/>
        </w:rPr>
        <w:t>о</w:t>
      </w:r>
      <w:r w:rsidR="00785A55" w:rsidRPr="0069061E">
        <w:rPr>
          <w:rFonts w:ascii="Times New Roman" w:hAnsi="Times New Roman"/>
          <w:color w:val="FF0000"/>
          <w:sz w:val="24"/>
          <w:szCs w:val="24"/>
          <w:lang w:eastAsia="en-US"/>
        </w:rPr>
        <w:t>т</w:t>
      </w:r>
      <w:r w:rsidRPr="0069061E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="0069061E" w:rsidRPr="0069061E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          </w:t>
      </w:r>
      <w:r w:rsidRPr="0069061E">
        <w:rPr>
          <w:rFonts w:ascii="Times New Roman" w:hAnsi="Times New Roman"/>
          <w:color w:val="FF0000"/>
          <w:sz w:val="24"/>
          <w:szCs w:val="24"/>
          <w:lang w:eastAsia="en-US"/>
        </w:rPr>
        <w:t xml:space="preserve">2017 года </w:t>
      </w:r>
      <w:r w:rsidR="00785A55" w:rsidRPr="0069061E">
        <w:rPr>
          <w:rFonts w:ascii="Times New Roman" w:hAnsi="Times New Roman"/>
          <w:color w:val="FF0000"/>
          <w:sz w:val="24"/>
          <w:szCs w:val="24"/>
          <w:lang w:eastAsia="en-US"/>
        </w:rPr>
        <w:t>№</w:t>
      </w:r>
    </w:p>
    <w:p w:rsidR="00785A55" w:rsidRPr="0069061E" w:rsidRDefault="00785A55" w:rsidP="00785A55">
      <w:pPr>
        <w:spacing w:after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785A55" w:rsidRPr="0069061E" w:rsidRDefault="0069061E" w:rsidP="006053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61E">
        <w:rPr>
          <w:rFonts w:ascii="Times New Roman" w:hAnsi="Times New Roman"/>
          <w:sz w:val="24"/>
          <w:szCs w:val="24"/>
          <w:lang w:eastAsia="en-US"/>
        </w:rPr>
        <w:t>П</w:t>
      </w:r>
      <w:r w:rsidR="00FA21AF" w:rsidRPr="0069061E">
        <w:rPr>
          <w:rFonts w:ascii="Times New Roman" w:hAnsi="Times New Roman"/>
          <w:sz w:val="24"/>
          <w:szCs w:val="24"/>
        </w:rPr>
        <w:t>рограмма</w:t>
      </w:r>
      <w:r w:rsidR="00934C74" w:rsidRPr="0069061E">
        <w:rPr>
          <w:rFonts w:ascii="Times New Roman" w:hAnsi="Times New Roman"/>
          <w:sz w:val="24"/>
          <w:szCs w:val="24"/>
        </w:rPr>
        <w:t xml:space="preserve"> </w:t>
      </w:r>
    </w:p>
    <w:p w:rsidR="00934C74" w:rsidRPr="0069061E" w:rsidRDefault="00934C74" w:rsidP="0060533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61E">
        <w:rPr>
          <w:rFonts w:ascii="Times New Roman" w:hAnsi="Times New Roman"/>
          <w:sz w:val="24"/>
          <w:szCs w:val="24"/>
        </w:rPr>
        <w:t>«Формирование современной городской среды»</w:t>
      </w:r>
      <w:r w:rsidR="002117DD" w:rsidRPr="0069061E">
        <w:rPr>
          <w:rFonts w:ascii="Times New Roman" w:hAnsi="Times New Roman"/>
          <w:sz w:val="24"/>
          <w:szCs w:val="24"/>
        </w:rPr>
        <w:t xml:space="preserve"> на 201</w:t>
      </w:r>
      <w:r w:rsidR="00D65166" w:rsidRPr="0069061E">
        <w:rPr>
          <w:rFonts w:ascii="Times New Roman" w:hAnsi="Times New Roman"/>
          <w:sz w:val="24"/>
          <w:szCs w:val="24"/>
        </w:rPr>
        <w:t>8-2022</w:t>
      </w:r>
      <w:r w:rsidR="002117DD" w:rsidRPr="0069061E">
        <w:rPr>
          <w:rFonts w:ascii="Times New Roman" w:hAnsi="Times New Roman"/>
          <w:sz w:val="24"/>
          <w:szCs w:val="24"/>
        </w:rPr>
        <w:t xml:space="preserve"> год на территории </w:t>
      </w:r>
      <w:r w:rsidR="00D65166" w:rsidRPr="0069061E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</w:p>
    <w:p w:rsidR="00934C74" w:rsidRPr="0069061E" w:rsidRDefault="00934C74" w:rsidP="0060533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69061E">
        <w:rPr>
          <w:rFonts w:ascii="Times New Roman" w:hAnsi="Times New Roman" w:cs="Times New Roman"/>
          <w:sz w:val="24"/>
          <w:szCs w:val="24"/>
        </w:rPr>
        <w:t>(далее –</w:t>
      </w:r>
      <w:r w:rsidR="002117DD" w:rsidRPr="0069061E">
        <w:rPr>
          <w:rFonts w:ascii="Times New Roman" w:hAnsi="Times New Roman" w:cs="Times New Roman"/>
          <w:sz w:val="24"/>
          <w:szCs w:val="24"/>
        </w:rPr>
        <w:t xml:space="preserve"> </w:t>
      </w:r>
      <w:r w:rsidRPr="0069061E">
        <w:rPr>
          <w:rFonts w:ascii="Times New Roman" w:hAnsi="Times New Roman" w:cs="Times New Roman"/>
          <w:sz w:val="24"/>
          <w:szCs w:val="24"/>
        </w:rPr>
        <w:t>программа)</w:t>
      </w:r>
    </w:p>
    <w:p w:rsidR="00934C74" w:rsidRPr="0069061E" w:rsidRDefault="00934C74" w:rsidP="00934C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4C74" w:rsidRPr="0069061E" w:rsidRDefault="00934C74" w:rsidP="00934C7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9061E">
        <w:rPr>
          <w:rFonts w:ascii="Times New Roman" w:hAnsi="Times New Roman" w:cs="Times New Roman"/>
          <w:sz w:val="24"/>
          <w:szCs w:val="24"/>
        </w:rPr>
        <w:t>ПАСПОРТ</w:t>
      </w:r>
    </w:p>
    <w:p w:rsidR="00934C74" w:rsidRPr="0069061E" w:rsidRDefault="00934C74" w:rsidP="00934C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6237"/>
      </w:tblGrid>
      <w:tr w:rsidR="00934C74" w:rsidRPr="0069061E" w:rsidTr="00C23838">
        <w:trPr>
          <w:trHeight w:val="50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DD" w:rsidRPr="0069061E" w:rsidRDefault="00934C74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34C74" w:rsidRPr="0069061E" w:rsidRDefault="00934C74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934C74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26631" w:rsidRPr="0069061E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5166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 на 2018-2022</w:t>
            </w:r>
            <w:r w:rsidR="0060533D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 год на территории </w:t>
            </w:r>
            <w:r w:rsidR="00D65166"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Мирненского сельского поселения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2117DD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D65166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Мирненского сельского поселения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2117DD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C27CC8" w:rsidP="0021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 w:rsidR="00D65166"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Мирненского сельского поселения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, а также дворовых территорий многоквартирных домов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4" w:rsidRPr="0069061E" w:rsidRDefault="002117DD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4C74" w:rsidRPr="0069061E" w:rsidRDefault="00C27CC8" w:rsidP="0021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благоустройству нуждающихся в благоустройстве территорий общего пользования;</w:t>
            </w:r>
          </w:p>
        </w:tc>
      </w:tr>
      <w:tr w:rsidR="00C23838" w:rsidRPr="0069061E" w:rsidTr="00512C7A">
        <w:trPr>
          <w:trHeight w:val="2688"/>
        </w:trPr>
        <w:tc>
          <w:tcPr>
            <w:tcW w:w="318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838" w:rsidRPr="0069061E" w:rsidRDefault="00C23838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3838" w:rsidRDefault="00C23838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C23838" w:rsidRPr="0069061E" w:rsidRDefault="00C23838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838" w:rsidRPr="0069061E" w:rsidRDefault="00C23838" w:rsidP="002117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 w:rsidRPr="006906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Мирненского сельского поселения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, а также дворовых территорий многоквартирных домов.</w:t>
            </w:r>
          </w:p>
        </w:tc>
      </w:tr>
      <w:tr w:rsidR="00934C74" w:rsidRPr="0069061E" w:rsidTr="00C23838"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74" w:rsidRPr="0069061E" w:rsidRDefault="00934C74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C74" w:rsidRPr="0069061E" w:rsidRDefault="00C93E27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</w:t>
            </w:r>
            <w:r w:rsidR="00934C74" w:rsidRPr="006906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34C74" w:rsidRPr="0069061E" w:rsidTr="00C23838">
        <w:tc>
          <w:tcPr>
            <w:tcW w:w="31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934C74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C74" w:rsidRPr="0069061E" w:rsidRDefault="0069061E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93E27" w:rsidRPr="0069061E">
              <w:rPr>
                <w:rFonts w:ascii="Times New Roman" w:hAnsi="Times New Roman" w:cs="Times New Roman"/>
                <w:sz w:val="24"/>
                <w:szCs w:val="24"/>
              </w:rPr>
              <w:t>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  <w:tr w:rsidR="00C23838" w:rsidRPr="0069061E" w:rsidTr="00547E69">
        <w:trPr>
          <w:trHeight w:val="1065"/>
        </w:trPr>
        <w:tc>
          <w:tcPr>
            <w:tcW w:w="3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838" w:rsidRPr="0069061E" w:rsidRDefault="00C23838" w:rsidP="002117D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38" w:rsidRDefault="00C23838" w:rsidP="00690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 составит </w:t>
            </w:r>
          </w:p>
          <w:p w:rsidR="00C23838" w:rsidRDefault="00C23838" w:rsidP="00690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-  за счет средств федерального бюджета;</w:t>
            </w:r>
          </w:p>
          <w:p w:rsidR="00C23838" w:rsidRPr="0069061E" w:rsidRDefault="00C23838" w:rsidP="006906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бюджета;</w:t>
            </w:r>
          </w:p>
        </w:tc>
      </w:tr>
      <w:tr w:rsidR="004F047C" w:rsidRPr="0069061E" w:rsidTr="00C23838"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результаты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следующих показателей до значения индикаторов, установленных в </w:t>
            </w:r>
            <w:hyperlink w:anchor="P739" w:history="1">
              <w:r w:rsidRPr="0069061E">
                <w:rPr>
                  <w:rFonts w:ascii="Times New Roman" w:hAnsi="Times New Roman" w:cs="Times New Roman"/>
                  <w:sz w:val="24"/>
                  <w:szCs w:val="24"/>
                </w:rPr>
                <w:t>приложении 1</w:t>
              </w:r>
            </w:hyperlink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F047C" w:rsidRPr="0069061E" w:rsidTr="00C23838">
        <w:tc>
          <w:tcPr>
            <w:tcW w:w="31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      </w:r>
          </w:p>
        </w:tc>
      </w:tr>
      <w:tr w:rsidR="004F047C" w:rsidRPr="0069061E" w:rsidTr="00C23838">
        <w:tc>
          <w:tcPr>
            <w:tcW w:w="31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C" w:rsidRPr="0069061E" w:rsidRDefault="004F047C" w:rsidP="00934C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61E">
              <w:rPr>
                <w:rFonts w:ascii="Times New Roman" w:hAnsi="Times New Roman" w:cs="Times New Roman"/>
                <w:sz w:val="24"/>
                <w:szCs w:val="24"/>
              </w:rPr>
      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      </w:r>
          </w:p>
        </w:tc>
      </w:tr>
    </w:tbl>
    <w:p w:rsidR="00934C74" w:rsidRDefault="00934C74" w:rsidP="00337B6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34C74" w:rsidRPr="003D07A7" w:rsidRDefault="00934C74" w:rsidP="00934C7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>Раздел 1. Характеристика сферы реализации</w:t>
      </w:r>
    </w:p>
    <w:p w:rsidR="00934C74" w:rsidRPr="003D07A7" w:rsidRDefault="00CC0957" w:rsidP="003D07A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934C74" w:rsidRPr="003D07A7">
        <w:rPr>
          <w:rFonts w:ascii="Times New Roman" w:hAnsi="Times New Roman" w:cs="Times New Roman"/>
          <w:b/>
          <w:sz w:val="24"/>
          <w:szCs w:val="24"/>
        </w:rPr>
        <w:t>, описание основных</w:t>
      </w:r>
      <w:r w:rsidR="003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C74" w:rsidRPr="003D07A7">
        <w:rPr>
          <w:rFonts w:ascii="Times New Roman" w:hAnsi="Times New Roman" w:cs="Times New Roman"/>
          <w:b/>
          <w:sz w:val="24"/>
          <w:szCs w:val="24"/>
        </w:rPr>
        <w:t>проблем в указанной сфере и прогноз ее развития</w:t>
      </w:r>
    </w:p>
    <w:p w:rsidR="00934C74" w:rsidRPr="00C23838" w:rsidRDefault="00934C74" w:rsidP="00934C74">
      <w:pPr>
        <w:pStyle w:val="ConsPlusNormal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4033B" w:rsidRPr="00C23838" w:rsidRDefault="00FE75E9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Анализ </w:t>
      </w:r>
      <w:r w:rsidR="008A00B3" w:rsidRPr="00C23838">
        <w:rPr>
          <w:rFonts w:ascii="Times New Roman" w:hAnsi="Times New Roman" w:cs="Times New Roman"/>
          <w:sz w:val="24"/>
          <w:szCs w:val="24"/>
        </w:rPr>
        <w:t xml:space="preserve">сферы благоустройства </w:t>
      </w:r>
      <w:r w:rsidR="00CC0957"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территории </w:t>
      </w:r>
      <w:r w:rsidR="00D65166" w:rsidRPr="00C23838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показал, </w:t>
      </w:r>
      <w:r w:rsidR="00CC0957" w:rsidRPr="00C2383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что </w:t>
      </w:r>
      <w:r w:rsidR="00E32EA2" w:rsidRPr="00C23838">
        <w:rPr>
          <w:rFonts w:ascii="Times New Roman" w:hAnsi="Times New Roman" w:cs="Times New Roman"/>
          <w:sz w:val="24"/>
          <w:szCs w:val="24"/>
        </w:rPr>
        <w:t>имеется ряд проблем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 в вопросах благоустройства</w:t>
      </w:r>
      <w:r w:rsidR="0064033B" w:rsidRPr="00C23838">
        <w:rPr>
          <w:rFonts w:ascii="Times New Roman" w:hAnsi="Times New Roman" w:cs="Times New Roman"/>
          <w:sz w:val="24"/>
          <w:szCs w:val="24"/>
        </w:rPr>
        <w:t>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F05132" w:rsidRPr="00C23838" w:rsidRDefault="00CC4842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Так, 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65166" w:rsidRPr="00C23838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="00D65166" w:rsidRPr="00C23838">
        <w:rPr>
          <w:rFonts w:ascii="Times New Roman" w:hAnsi="Times New Roman" w:cs="Times New Roman"/>
          <w:sz w:val="24"/>
          <w:szCs w:val="24"/>
        </w:rPr>
        <w:t xml:space="preserve"> </w:t>
      </w:r>
      <w:r w:rsidR="00223F57" w:rsidRPr="00C23838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Pr="00C23838">
        <w:rPr>
          <w:rFonts w:ascii="Times New Roman" w:hAnsi="Times New Roman" w:cs="Times New Roman"/>
          <w:sz w:val="24"/>
          <w:szCs w:val="24"/>
        </w:rPr>
        <w:t>территори</w:t>
      </w:r>
      <w:r w:rsidR="00223F57" w:rsidRPr="00C23838">
        <w:rPr>
          <w:rFonts w:ascii="Times New Roman" w:hAnsi="Times New Roman" w:cs="Times New Roman"/>
          <w:sz w:val="24"/>
          <w:szCs w:val="24"/>
        </w:rPr>
        <w:t>и</w:t>
      </w:r>
      <w:r w:rsidRPr="00C23838">
        <w:rPr>
          <w:rFonts w:ascii="Times New Roman" w:hAnsi="Times New Roman" w:cs="Times New Roman"/>
          <w:sz w:val="24"/>
          <w:szCs w:val="24"/>
        </w:rPr>
        <w:t xml:space="preserve"> общего пользования (проезд</w:t>
      </w:r>
      <w:r w:rsidR="00223F57" w:rsidRPr="00C23838">
        <w:rPr>
          <w:rFonts w:ascii="Times New Roman" w:hAnsi="Times New Roman" w:cs="Times New Roman"/>
          <w:sz w:val="24"/>
          <w:szCs w:val="24"/>
        </w:rPr>
        <w:t>ы</w:t>
      </w:r>
      <w:r w:rsidRPr="00C23838">
        <w:rPr>
          <w:rFonts w:ascii="Times New Roman" w:hAnsi="Times New Roman" w:cs="Times New Roman"/>
          <w:sz w:val="24"/>
          <w:szCs w:val="24"/>
        </w:rPr>
        <w:t xml:space="preserve">, </w:t>
      </w:r>
      <w:r w:rsidR="00870CE1" w:rsidRPr="00C23838">
        <w:rPr>
          <w:rFonts w:ascii="Times New Roman" w:hAnsi="Times New Roman" w:cs="Times New Roman"/>
          <w:sz w:val="24"/>
          <w:szCs w:val="24"/>
        </w:rPr>
        <w:t xml:space="preserve">центральные улицы, площади, </w:t>
      </w:r>
      <w:r w:rsidRPr="00C23838">
        <w:rPr>
          <w:rFonts w:ascii="Times New Roman" w:hAnsi="Times New Roman" w:cs="Times New Roman"/>
          <w:sz w:val="24"/>
          <w:szCs w:val="24"/>
        </w:rPr>
        <w:t>сквер</w:t>
      </w:r>
      <w:r w:rsidR="00223F57" w:rsidRPr="00C23838">
        <w:rPr>
          <w:rFonts w:ascii="Times New Roman" w:hAnsi="Times New Roman" w:cs="Times New Roman"/>
          <w:sz w:val="24"/>
          <w:szCs w:val="24"/>
        </w:rPr>
        <w:t>ы</w:t>
      </w:r>
      <w:r w:rsidRPr="00C23838">
        <w:rPr>
          <w:rFonts w:ascii="Times New Roman" w:hAnsi="Times New Roman" w:cs="Times New Roman"/>
          <w:sz w:val="24"/>
          <w:szCs w:val="24"/>
        </w:rPr>
        <w:t>, и т.д.) и дворовы</w:t>
      </w:r>
      <w:r w:rsidR="00223F57" w:rsidRPr="00C23838">
        <w:rPr>
          <w:rFonts w:ascii="Times New Roman" w:hAnsi="Times New Roman" w:cs="Times New Roman"/>
          <w:sz w:val="24"/>
          <w:szCs w:val="24"/>
        </w:rPr>
        <w:t>е</w:t>
      </w:r>
      <w:r w:rsidRPr="00C23838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223F57" w:rsidRPr="00C23838">
        <w:rPr>
          <w:rFonts w:ascii="Times New Roman" w:hAnsi="Times New Roman" w:cs="Times New Roman"/>
          <w:sz w:val="24"/>
          <w:szCs w:val="24"/>
        </w:rPr>
        <w:t>,</w:t>
      </w:r>
      <w:r w:rsidRPr="00C23838">
        <w:rPr>
          <w:rFonts w:ascii="Times New Roman" w:hAnsi="Times New Roman" w:cs="Times New Roman"/>
          <w:sz w:val="24"/>
          <w:szCs w:val="24"/>
        </w:rPr>
        <w:t xml:space="preserve"> </w:t>
      </w:r>
      <w:r w:rsidR="00223F57" w:rsidRPr="00C23838">
        <w:rPr>
          <w:rFonts w:ascii="Times New Roman" w:hAnsi="Times New Roman" w:cs="Times New Roman"/>
          <w:sz w:val="24"/>
          <w:szCs w:val="24"/>
        </w:rPr>
        <w:t xml:space="preserve">благоустройство которых </w:t>
      </w:r>
      <w:r w:rsidR="00E32EA2" w:rsidRPr="00C23838">
        <w:rPr>
          <w:rFonts w:ascii="Times New Roman" w:hAnsi="Times New Roman" w:cs="Times New Roman"/>
          <w:sz w:val="24"/>
          <w:szCs w:val="24"/>
        </w:rPr>
        <w:t>не отвечает современным требованиям</w:t>
      </w:r>
      <w:r w:rsidR="00F05132" w:rsidRPr="00C23838">
        <w:rPr>
          <w:rFonts w:ascii="Times New Roman" w:hAnsi="Times New Roman" w:cs="Times New Roman"/>
          <w:sz w:val="24"/>
          <w:szCs w:val="24"/>
        </w:rPr>
        <w:t xml:space="preserve"> и требует комплексного подхода к благоустройству, включающего в себя:</w:t>
      </w:r>
    </w:p>
    <w:p w:rsidR="00BC40F9" w:rsidRPr="00C23838" w:rsidRDefault="00BC40F9" w:rsidP="00BC40F9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благоустройство территорий общего пользования, в том числе:  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ремонт автомобильных дорог общего пользования;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ремонт тротуаров;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обеспечение освещения территорий общего пользования;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урн для мусора;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озеленение территорий общего пользования;</w:t>
      </w:r>
    </w:p>
    <w:p w:rsidR="00BC40F9" w:rsidRPr="00C23838" w:rsidRDefault="00BC40F9" w:rsidP="00BC40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533FEB" w:rsidRPr="00C23838" w:rsidRDefault="00533FEB" w:rsidP="00BC40F9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благоустройство дворовых территории, </w:t>
      </w:r>
      <w:r w:rsidR="00BA73CB" w:rsidRPr="00C23838">
        <w:rPr>
          <w:rFonts w:ascii="Times New Roman" w:hAnsi="Times New Roman" w:cs="Times New Roman"/>
          <w:sz w:val="24"/>
          <w:szCs w:val="24"/>
        </w:rPr>
        <w:t>предусматривающее</w:t>
      </w:r>
      <w:r w:rsidRPr="00C23838">
        <w:rPr>
          <w:rFonts w:ascii="Times New Roman" w:hAnsi="Times New Roman" w:cs="Times New Roman"/>
          <w:sz w:val="24"/>
          <w:szCs w:val="24"/>
        </w:rPr>
        <w:t>:</w:t>
      </w:r>
    </w:p>
    <w:p w:rsidR="00454256" w:rsidRPr="00C23838" w:rsidRDefault="00533FEB" w:rsidP="004542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2.1. </w:t>
      </w:r>
      <w:r w:rsidR="00454256" w:rsidRPr="00C23838">
        <w:rPr>
          <w:rFonts w:ascii="Times New Roman" w:hAnsi="Times New Roman" w:cs="Times New Roman"/>
          <w:sz w:val="24"/>
          <w:szCs w:val="24"/>
        </w:rPr>
        <w:t xml:space="preserve"> минимальн</w:t>
      </w:r>
      <w:r w:rsidR="00BA73CB" w:rsidRPr="00C23838">
        <w:rPr>
          <w:rFonts w:ascii="Times New Roman" w:hAnsi="Times New Roman" w:cs="Times New Roman"/>
          <w:sz w:val="24"/>
          <w:szCs w:val="24"/>
        </w:rPr>
        <w:t>ый</w:t>
      </w:r>
      <w:r w:rsidR="00454256" w:rsidRPr="00C23838">
        <w:rPr>
          <w:rFonts w:ascii="Times New Roman" w:hAnsi="Times New Roman" w:cs="Times New Roman"/>
          <w:sz w:val="24"/>
          <w:szCs w:val="24"/>
        </w:rPr>
        <w:t xml:space="preserve"> переч</w:t>
      </w:r>
      <w:r w:rsidR="00BA73CB" w:rsidRPr="00C23838">
        <w:rPr>
          <w:rFonts w:ascii="Times New Roman" w:hAnsi="Times New Roman" w:cs="Times New Roman"/>
          <w:sz w:val="24"/>
          <w:szCs w:val="24"/>
        </w:rPr>
        <w:t>ень</w:t>
      </w:r>
      <w:r w:rsidR="00454256" w:rsidRPr="00C23838">
        <w:rPr>
          <w:rFonts w:ascii="Times New Roman" w:hAnsi="Times New Roman" w:cs="Times New Roman"/>
          <w:sz w:val="24"/>
          <w:szCs w:val="24"/>
        </w:rPr>
        <w:t xml:space="preserve"> работ по благоустройству</w:t>
      </w:r>
      <w:r w:rsidR="00C36F1D" w:rsidRPr="00C23838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454256" w:rsidRPr="00C23838">
        <w:rPr>
          <w:rFonts w:ascii="Times New Roman" w:hAnsi="Times New Roman" w:cs="Times New Roman"/>
          <w:sz w:val="24"/>
          <w:szCs w:val="24"/>
        </w:rPr>
        <w:t>:</w:t>
      </w:r>
    </w:p>
    <w:p w:rsidR="00454256" w:rsidRPr="00C23838" w:rsidRDefault="00454256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- ремонт </w:t>
      </w:r>
      <w:r w:rsidR="00CC0957" w:rsidRPr="00C23838">
        <w:rPr>
          <w:rFonts w:ascii="Times New Roman" w:hAnsi="Times New Roman" w:cs="Times New Roman"/>
          <w:sz w:val="24"/>
          <w:szCs w:val="24"/>
        </w:rPr>
        <w:t>дворовых проездов</w:t>
      </w:r>
      <w:r w:rsidRPr="00C23838">
        <w:rPr>
          <w:rFonts w:ascii="Times New Roman" w:hAnsi="Times New Roman" w:cs="Times New Roman"/>
          <w:sz w:val="24"/>
          <w:szCs w:val="24"/>
        </w:rPr>
        <w:t>;</w:t>
      </w:r>
    </w:p>
    <w:p w:rsidR="00454256" w:rsidRPr="00C23838" w:rsidRDefault="00454256" w:rsidP="00CC09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- </w:t>
      </w:r>
      <w:r w:rsidR="00CC0957" w:rsidRPr="00C23838">
        <w:rPr>
          <w:rFonts w:ascii="Times New Roman" w:hAnsi="Times New Roman" w:cs="Times New Roman"/>
          <w:sz w:val="24"/>
          <w:szCs w:val="24"/>
        </w:rPr>
        <w:t>обеспечение освещения дворовых территорий</w:t>
      </w:r>
      <w:r w:rsidRPr="00C23838">
        <w:rPr>
          <w:rFonts w:ascii="Times New Roman" w:hAnsi="Times New Roman" w:cs="Times New Roman"/>
          <w:sz w:val="24"/>
          <w:szCs w:val="24"/>
        </w:rPr>
        <w:t>;</w:t>
      </w:r>
    </w:p>
    <w:p w:rsidR="00454256" w:rsidRPr="00C23838" w:rsidRDefault="00454256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скамеек;</w:t>
      </w:r>
    </w:p>
    <w:p w:rsidR="00454256" w:rsidRPr="00C23838" w:rsidRDefault="00454256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установку урн для мусора</w:t>
      </w:r>
      <w:r w:rsidR="00BA73CB" w:rsidRPr="00C23838">
        <w:rPr>
          <w:rFonts w:ascii="Times New Roman" w:hAnsi="Times New Roman" w:cs="Times New Roman"/>
          <w:sz w:val="24"/>
          <w:szCs w:val="24"/>
        </w:rPr>
        <w:t>.</w:t>
      </w:r>
    </w:p>
    <w:p w:rsidR="00FC7333" w:rsidRPr="00C23838" w:rsidRDefault="00FC7333" w:rsidP="00FC73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838">
        <w:rPr>
          <w:rFonts w:ascii="Times New Roman" w:hAnsi="Times New Roman" w:cs="Times New Roman"/>
          <w:color w:val="000000"/>
          <w:sz w:val="24"/>
          <w:szCs w:val="24"/>
        </w:rPr>
        <w:t>В рамках минимального перечня работ по благоустройству дворовых территорий требуется трудовое участие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лица).</w:t>
      </w:r>
    </w:p>
    <w:p w:rsidR="00FC7333" w:rsidRPr="00C23838" w:rsidRDefault="00FC7333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019B8" w:rsidRPr="00C23838" w:rsidRDefault="002C16AD" w:rsidP="00E019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Ориентировочная </w:t>
      </w:r>
      <w:r w:rsidR="00E019B8" w:rsidRPr="00C23838">
        <w:rPr>
          <w:rFonts w:ascii="Times New Roman" w:hAnsi="Times New Roman" w:cs="Times New Roman"/>
          <w:sz w:val="24"/>
          <w:szCs w:val="24"/>
        </w:rPr>
        <w:t>стоимость (единичные расценки) работ по благоустройству, входящих в состав минимального перечня работ приведен</w:t>
      </w:r>
      <w:r w:rsidR="00436180" w:rsidRPr="00C23838">
        <w:rPr>
          <w:rFonts w:ascii="Times New Roman" w:hAnsi="Times New Roman" w:cs="Times New Roman"/>
          <w:sz w:val="24"/>
          <w:szCs w:val="24"/>
        </w:rPr>
        <w:t>а</w:t>
      </w:r>
      <w:r w:rsidR="00E019B8" w:rsidRPr="00C23838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 Таблицей 1 к программе</w:t>
      </w:r>
      <w:r w:rsidR="00E019B8" w:rsidRPr="00C23838">
        <w:rPr>
          <w:rFonts w:ascii="Times New Roman" w:hAnsi="Times New Roman" w:cs="Times New Roman"/>
          <w:sz w:val="24"/>
          <w:szCs w:val="24"/>
        </w:rPr>
        <w:t>.</w:t>
      </w:r>
    </w:p>
    <w:p w:rsidR="00C23838" w:rsidRDefault="00C23838" w:rsidP="00E019B8">
      <w:pPr>
        <w:shd w:val="clear" w:color="auto" w:fill="FFFFFF"/>
        <w:ind w:left="24"/>
        <w:jc w:val="right"/>
        <w:rPr>
          <w:rFonts w:ascii="Times New Roman" w:hAnsi="Times New Roman"/>
          <w:bCs/>
          <w:sz w:val="28"/>
          <w:szCs w:val="28"/>
        </w:rPr>
      </w:pPr>
    </w:p>
    <w:p w:rsidR="003D07A7" w:rsidRDefault="003D07A7" w:rsidP="00E019B8">
      <w:pPr>
        <w:shd w:val="clear" w:color="auto" w:fill="FFFFFF"/>
        <w:ind w:left="24"/>
        <w:jc w:val="right"/>
        <w:rPr>
          <w:rFonts w:ascii="Times New Roman" w:hAnsi="Times New Roman"/>
          <w:bCs/>
          <w:sz w:val="28"/>
          <w:szCs w:val="28"/>
        </w:rPr>
      </w:pPr>
    </w:p>
    <w:p w:rsidR="00E019B8" w:rsidRPr="00C23838" w:rsidRDefault="00E019B8" w:rsidP="00E019B8">
      <w:pPr>
        <w:shd w:val="clear" w:color="auto" w:fill="FFFFFF"/>
        <w:ind w:left="24"/>
        <w:jc w:val="right"/>
        <w:rPr>
          <w:rFonts w:ascii="Times New Roman" w:hAnsi="Times New Roman"/>
          <w:bCs/>
          <w:sz w:val="24"/>
          <w:szCs w:val="24"/>
        </w:rPr>
      </w:pPr>
      <w:r w:rsidRPr="00C23838">
        <w:rPr>
          <w:rFonts w:ascii="Times New Roman" w:hAnsi="Times New Roman"/>
          <w:bCs/>
          <w:sz w:val="24"/>
          <w:szCs w:val="24"/>
        </w:rPr>
        <w:lastRenderedPageBreak/>
        <w:t>Таблица 1</w:t>
      </w:r>
    </w:p>
    <w:tbl>
      <w:tblPr>
        <w:tblW w:w="9232" w:type="dxa"/>
        <w:tblInd w:w="93" w:type="dxa"/>
        <w:tblLook w:val="04A0"/>
      </w:tblPr>
      <w:tblGrid>
        <w:gridCol w:w="580"/>
        <w:gridCol w:w="4601"/>
        <w:gridCol w:w="1471"/>
        <w:gridCol w:w="2580"/>
      </w:tblGrid>
      <w:tr w:rsidR="00E019B8" w:rsidRPr="00C23838">
        <w:trPr>
          <w:trHeight w:val="16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2D603E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 на благоустройство</w:t>
            </w:r>
            <w:r w:rsidR="00E019B8" w:rsidRPr="00C23838">
              <w:rPr>
                <w:rFonts w:ascii="Times New Roman" w:hAnsi="Times New Roman"/>
                <w:sz w:val="24"/>
                <w:szCs w:val="24"/>
              </w:rPr>
              <w:t>, входящих в состав минимального перечня работ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19B8" w:rsidRPr="00C23838" w:rsidRDefault="002C16AD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Ориентировочная</w:t>
            </w:r>
            <w:r w:rsidR="00E019B8" w:rsidRPr="00C23838">
              <w:rPr>
                <w:rFonts w:ascii="Times New Roman" w:hAnsi="Times New Roman"/>
                <w:sz w:val="24"/>
                <w:szCs w:val="24"/>
              </w:rPr>
              <w:t xml:space="preserve"> финансовых затрат на 1 единицу измерения, с учетом НДС (руб.)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бортового камня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1 724,00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дороги с гравийным покрытием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асфальтового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997,00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плиточного покрытия тротуара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4 145,00</w:t>
            </w:r>
          </w:p>
        </w:tc>
      </w:tr>
      <w:tr w:rsidR="00E019B8" w:rsidRPr="00C23838">
        <w:trPr>
          <w:trHeight w:val="3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подпорных стен и парапетов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14 969,00</w:t>
            </w:r>
          </w:p>
        </w:tc>
      </w:tr>
      <w:tr w:rsidR="00E019B8" w:rsidRPr="00C23838" w:rsidTr="0060533D">
        <w:trPr>
          <w:trHeight w:val="9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1 265,00</w:t>
            </w:r>
          </w:p>
        </w:tc>
      </w:tr>
      <w:tr w:rsidR="00E019B8" w:rsidRPr="00C23838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ремонта и содержание ливневой канализации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748,00</w:t>
            </w:r>
          </w:p>
        </w:tc>
      </w:tr>
      <w:tr w:rsidR="00E019B8" w:rsidRPr="00C2383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225927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установк</w:t>
            </w:r>
            <w:r w:rsidR="008242F4" w:rsidRPr="00C23838">
              <w:rPr>
                <w:rFonts w:ascii="Times New Roman" w:hAnsi="Times New Roman"/>
                <w:sz w:val="24"/>
                <w:szCs w:val="24"/>
              </w:rPr>
              <w:t>и</w:t>
            </w:r>
            <w:r w:rsidRPr="00C23838">
              <w:rPr>
                <w:rFonts w:ascii="Times New Roman" w:hAnsi="Times New Roman"/>
                <w:sz w:val="24"/>
                <w:szCs w:val="24"/>
              </w:rPr>
              <w:t xml:space="preserve"> скамьи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 xml:space="preserve">49 98,00 </w:t>
            </w:r>
          </w:p>
        </w:tc>
      </w:tr>
      <w:tr w:rsidR="00E019B8" w:rsidRPr="00C2383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225927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установк</w:t>
            </w:r>
            <w:r w:rsidR="008242F4" w:rsidRPr="00C23838">
              <w:rPr>
                <w:rFonts w:ascii="Times New Roman" w:hAnsi="Times New Roman"/>
                <w:sz w:val="24"/>
                <w:szCs w:val="24"/>
              </w:rPr>
              <w:t>и</w:t>
            </w:r>
            <w:r w:rsidRPr="00C23838">
              <w:rPr>
                <w:rFonts w:ascii="Times New Roman" w:hAnsi="Times New Roman"/>
                <w:sz w:val="24"/>
                <w:szCs w:val="24"/>
              </w:rPr>
              <w:t xml:space="preserve"> урны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12 525,00</w:t>
            </w:r>
          </w:p>
        </w:tc>
      </w:tr>
      <w:tr w:rsidR="00E019B8" w:rsidRPr="00C23838">
        <w:trPr>
          <w:trHeight w:val="37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</w:t>
            </w:r>
            <w:r w:rsidR="00225927" w:rsidRPr="00C238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9B8" w:rsidRPr="00C23838" w:rsidRDefault="00E019B8" w:rsidP="00E019B8">
            <w:pPr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Стоимость установка светильника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9B8" w:rsidRPr="00C23838" w:rsidRDefault="00E019B8" w:rsidP="00E019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838">
              <w:rPr>
                <w:rFonts w:ascii="Times New Roman" w:hAnsi="Times New Roman"/>
                <w:sz w:val="24"/>
                <w:szCs w:val="24"/>
              </w:rPr>
              <w:t>20 053,00</w:t>
            </w:r>
          </w:p>
        </w:tc>
      </w:tr>
    </w:tbl>
    <w:p w:rsidR="00E019B8" w:rsidRPr="00C23838" w:rsidRDefault="00E019B8" w:rsidP="004542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40F9" w:rsidRPr="00C23838" w:rsidRDefault="00BA73CB" w:rsidP="00533FE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 xml:space="preserve">2.2. </w:t>
      </w:r>
      <w:r w:rsidR="00BC40F9" w:rsidRPr="00C23838">
        <w:rPr>
          <w:rFonts w:ascii="Times New Roman" w:hAnsi="Times New Roman" w:cs="Times New Roman"/>
          <w:sz w:val="24"/>
          <w:szCs w:val="24"/>
        </w:rPr>
        <w:t>дополнительный перечень работ по благоустройству</w:t>
      </w:r>
      <w:r w:rsidR="00C36F1D" w:rsidRPr="00C23838">
        <w:rPr>
          <w:rFonts w:ascii="Times New Roman" w:hAnsi="Times New Roman" w:cs="Times New Roman"/>
          <w:sz w:val="24"/>
          <w:szCs w:val="24"/>
        </w:rPr>
        <w:t xml:space="preserve"> дворовых территорий</w:t>
      </w:r>
      <w:r w:rsidR="00BC40F9" w:rsidRPr="00C23838">
        <w:rPr>
          <w:rFonts w:ascii="Times New Roman" w:hAnsi="Times New Roman" w:cs="Times New Roman"/>
          <w:sz w:val="24"/>
          <w:szCs w:val="24"/>
        </w:rPr>
        <w:t>: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оборудование детских и (или) спортивных площадок;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оборудование автомобильных парковок;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BC40F9" w:rsidRPr="00C23838" w:rsidRDefault="00BC40F9" w:rsidP="00533FEB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FC7333" w:rsidRPr="00C23838" w:rsidRDefault="00FC7333" w:rsidP="00FC73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838">
        <w:rPr>
          <w:rFonts w:ascii="Times New Roman" w:hAnsi="Times New Roman" w:cs="Times New Roman"/>
          <w:color w:val="000000"/>
          <w:sz w:val="24"/>
          <w:szCs w:val="24"/>
        </w:rPr>
        <w:t>В рамках дополнительного перечня работ по благоустройству дворовых территорий требуется трудовое участие заинтересованных лиц, которое выполняется в форме однодневного субботника по уборке дворовой территории.</w:t>
      </w:r>
    </w:p>
    <w:p w:rsidR="00FC7333" w:rsidRPr="00C23838" w:rsidRDefault="00FC7333" w:rsidP="00FC733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838">
        <w:rPr>
          <w:rFonts w:ascii="Times New Roman" w:hAnsi="Times New Roman" w:cs="Times New Roman"/>
          <w:color w:val="000000"/>
          <w:sz w:val="24"/>
          <w:szCs w:val="24"/>
        </w:rPr>
        <w:t>Проведение однодневного субботника по уборке дворовой территории оформляется уполномоченным лицом, которое вправе действовать в интересах всех собственников помещений в указанном многоквартирн</w:t>
      </w:r>
      <w:r w:rsidR="004C26C4" w:rsidRPr="00C23838">
        <w:rPr>
          <w:rFonts w:ascii="Times New Roman" w:hAnsi="Times New Roman" w:cs="Times New Roman"/>
          <w:color w:val="000000"/>
          <w:sz w:val="24"/>
          <w:szCs w:val="24"/>
        </w:rPr>
        <w:t>ом доме соответствующим актом.</w:t>
      </w:r>
    </w:p>
    <w:p w:rsidR="00321113" w:rsidRPr="00C23838" w:rsidRDefault="00321113" w:rsidP="003211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3838">
        <w:rPr>
          <w:rFonts w:ascii="Times New Roman" w:hAnsi="Times New Roman" w:cs="Times New Roman"/>
          <w:sz w:val="24"/>
          <w:szCs w:val="24"/>
        </w:rPr>
        <w:t>Ориентировочная стоимость (единичные расценки) работ по благоустройству, входящих в состав дополнительного перечня работ приведен</w:t>
      </w:r>
      <w:r w:rsidR="00436180" w:rsidRPr="00C23838">
        <w:rPr>
          <w:rFonts w:ascii="Times New Roman" w:hAnsi="Times New Roman" w:cs="Times New Roman"/>
          <w:sz w:val="24"/>
          <w:szCs w:val="24"/>
        </w:rPr>
        <w:t>а</w:t>
      </w:r>
      <w:r w:rsidRPr="00C23838">
        <w:rPr>
          <w:rFonts w:ascii="Times New Roman" w:hAnsi="Times New Roman" w:cs="Times New Roman"/>
          <w:sz w:val="24"/>
          <w:szCs w:val="24"/>
        </w:rPr>
        <w:t xml:space="preserve"> в</w:t>
      </w:r>
      <w:r w:rsidR="00CC0957" w:rsidRPr="00C23838">
        <w:rPr>
          <w:rFonts w:ascii="Times New Roman" w:hAnsi="Times New Roman" w:cs="Times New Roman"/>
          <w:sz w:val="24"/>
          <w:szCs w:val="24"/>
        </w:rPr>
        <w:t xml:space="preserve"> соответствии с Таблицей 2 к программе</w:t>
      </w:r>
      <w:r w:rsidRPr="00C23838">
        <w:rPr>
          <w:rFonts w:ascii="Times New Roman" w:hAnsi="Times New Roman" w:cs="Times New Roman"/>
          <w:sz w:val="24"/>
          <w:szCs w:val="24"/>
        </w:rPr>
        <w:t>.</w:t>
      </w:r>
    </w:p>
    <w:p w:rsidR="00337B6A" w:rsidRPr="00C23838" w:rsidRDefault="00337B6A" w:rsidP="002D603E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37B6A" w:rsidRDefault="00337B6A" w:rsidP="002D603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70D86" w:rsidRPr="003D07A7" w:rsidRDefault="002D603E" w:rsidP="003D07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D65166" w:rsidRPr="003D07A7" w:rsidRDefault="00D65166" w:rsidP="003D07A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38" w:type="dxa"/>
        <w:tblInd w:w="93" w:type="dxa"/>
        <w:tblLayout w:type="fixed"/>
        <w:tblLook w:val="04A0"/>
      </w:tblPr>
      <w:tblGrid>
        <w:gridCol w:w="700"/>
        <w:gridCol w:w="5348"/>
        <w:gridCol w:w="1407"/>
        <w:gridCol w:w="907"/>
        <w:gridCol w:w="1076"/>
      </w:tblGrid>
      <w:tr w:rsidR="00170D86" w:rsidRPr="003D07A7">
        <w:trPr>
          <w:cantSplit/>
          <w:trHeight w:val="28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норматива финансовых затрат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86" w:rsidRPr="003D07A7" w:rsidRDefault="002D603E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 xml:space="preserve">Ориентировочная стоимость </w:t>
            </w:r>
            <w:r w:rsidR="00170D86" w:rsidRPr="003D07A7">
              <w:rPr>
                <w:rFonts w:ascii="Times New Roman" w:hAnsi="Times New Roman"/>
                <w:sz w:val="24"/>
                <w:szCs w:val="24"/>
              </w:rPr>
              <w:t>финансовых затрат на 1 единицу измерения, с учетом НДС (руб.)</w:t>
            </w:r>
          </w:p>
        </w:tc>
      </w:tr>
      <w:tr w:rsidR="00170D86" w:rsidRPr="003D07A7">
        <w:trPr>
          <w:cantSplit/>
          <w:trHeight w:val="44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лето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зима</w:t>
            </w:r>
          </w:p>
        </w:tc>
      </w:tr>
      <w:tr w:rsidR="00170D86" w:rsidRPr="003D07A7" w:rsidTr="003D07A7">
        <w:trPr>
          <w:trHeight w:val="60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(газон)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58,67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50,53</w:t>
            </w:r>
          </w:p>
        </w:tc>
      </w:tr>
      <w:tr w:rsidR="00170D86" w:rsidRPr="003D07A7" w:rsidTr="003D07A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(цветник)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63,82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337,69</w:t>
            </w:r>
          </w:p>
        </w:tc>
      </w:tr>
      <w:tr w:rsidR="00170D86" w:rsidRPr="003D07A7" w:rsidTr="003D07A7">
        <w:trPr>
          <w:trHeight w:val="39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(дерево)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11,81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429,27</w:t>
            </w:r>
          </w:p>
        </w:tc>
      </w:tr>
      <w:tr w:rsidR="00170D86" w:rsidRPr="003D07A7" w:rsidTr="003D07A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82,01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63,87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(кустарник - роза)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8,21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119,61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содержания зеленых насаждений (живая изгородь)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37,14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73,40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(устройство цветника)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1 686,00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ремонта зеленых насаждений (гидропосев обыкновенного газона)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286,00</w:t>
            </w:r>
          </w:p>
        </w:tc>
      </w:tr>
      <w:tr w:rsidR="00170D86" w:rsidRPr="003D07A7" w:rsidTr="003D07A7">
        <w:trPr>
          <w:trHeight w:val="87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 кошения газона (сорной растительности) с применением средств малой механизации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70D86" w:rsidRPr="003D07A7" w:rsidTr="003D07A7">
        <w:trPr>
          <w:trHeight w:val="6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высотой свыше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2 м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гидроподъемника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24 703,00</w:t>
            </w:r>
          </w:p>
        </w:tc>
      </w:tr>
      <w:tr w:rsidR="00170D86" w:rsidRPr="003D07A7" w:rsidTr="003D07A7">
        <w:trPr>
          <w:trHeight w:val="563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валки (обрезки) сухих и аварийных деревьев без применения гидроподъемника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17 313,00</w:t>
            </w:r>
          </w:p>
        </w:tc>
      </w:tr>
      <w:tr w:rsidR="00170D86" w:rsidRPr="003D07A7" w:rsidTr="003D07A7">
        <w:trPr>
          <w:trHeight w:val="37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3 077,00</w:t>
            </w:r>
          </w:p>
        </w:tc>
      </w:tr>
      <w:tr w:rsidR="00170D86" w:rsidRPr="003D07A7" w:rsidTr="003D07A7">
        <w:trPr>
          <w:trHeight w:val="5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(лавочка на подпорной стене)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2 558,00</w:t>
            </w:r>
          </w:p>
        </w:tc>
      </w:tr>
      <w:tr w:rsidR="00170D86" w:rsidRPr="003D07A7" w:rsidTr="003D07A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</w:tr>
      <w:tr w:rsidR="00170D86" w:rsidRPr="003D07A7" w:rsidTr="003D07A7">
        <w:trPr>
          <w:trHeight w:val="5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(ремонт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1 189,00</w:t>
            </w:r>
          </w:p>
        </w:tc>
      </w:tr>
      <w:tr w:rsidR="00170D86" w:rsidRPr="003D07A7" w:rsidTr="003D07A7">
        <w:trPr>
          <w:trHeight w:val="51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3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1 077,00</w:t>
            </w:r>
          </w:p>
        </w:tc>
      </w:tr>
      <w:tr w:rsidR="00170D86" w:rsidRPr="003D07A7" w:rsidTr="003D07A7">
        <w:trPr>
          <w:trHeight w:val="54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Стоимость</w:t>
            </w: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ремонта малых архитектурных форм (установка урны </w:t>
            </w:r>
            <w:smartTag w:uri="urn:schemas-microsoft-com:office:smarttags" w:element="metricconverter">
              <w:smartTagPr>
                <w:attr w:name="ProductID" w:val="90 л"/>
              </w:smartTagPr>
              <w:r w:rsidRPr="003D07A7">
                <w:rPr>
                  <w:rFonts w:ascii="Times New Roman" w:hAnsi="Times New Roman"/>
                  <w:color w:val="000000"/>
                  <w:sz w:val="24"/>
                  <w:szCs w:val="24"/>
                </w:rPr>
                <w:t>90 л</w:t>
              </w:r>
            </w:smartTag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1 752,00</w:t>
            </w:r>
          </w:p>
        </w:tc>
      </w:tr>
      <w:tr w:rsidR="00170D86" w:rsidRPr="003D07A7" w:rsidTr="003D07A7">
        <w:trPr>
          <w:trHeight w:val="16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оформления цветника декоративной щепой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0D86" w:rsidRPr="003D07A7" w:rsidRDefault="00170D86" w:rsidP="003D07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07A7">
              <w:rPr>
                <w:rFonts w:ascii="Times New Roman" w:hAnsi="Times New Roman"/>
                <w:sz w:val="24"/>
                <w:szCs w:val="24"/>
              </w:rPr>
              <w:t>413,00</w:t>
            </w:r>
          </w:p>
        </w:tc>
      </w:tr>
    </w:tbl>
    <w:p w:rsidR="00262825" w:rsidRPr="007224FD" w:rsidRDefault="00262825" w:rsidP="004B3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lastRenderedPageBreak/>
        <w:t>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этапов: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- проведения общественного обсуждения в соответствии с Порядком проведения общественного обсуждения проекта программы «Формирование современной городской среды»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 xml:space="preserve">. 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- 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 xml:space="preserve">, на которых планируется благоустройство 2018-2022 года в соответствии с </w:t>
      </w:r>
      <w:hyperlink w:anchor="Par29" w:history="1">
        <w:r w:rsidRPr="00AB3DF1">
          <w:rPr>
            <w:rFonts w:ascii="Times New Roman" w:hAnsi="Times New Roman"/>
            <w:sz w:val="24"/>
            <w:szCs w:val="24"/>
          </w:rPr>
          <w:t>Порядк</w:t>
        </w:r>
      </w:hyperlink>
      <w:r w:rsidRPr="00AB3DF1">
        <w:rPr>
          <w:rFonts w:ascii="Times New Roman" w:hAnsi="Times New Roman"/>
          <w:sz w:val="24"/>
          <w:szCs w:val="24"/>
        </w:rPr>
        <w:t xml:space="preserve">ом представления, рассмотрения и оценки предложений заинтересованных лиц о включении дворовой территории многоквартирного дома, расположенной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>.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рассмотрения и оценки предложений граждан, организаций на включение в адресный перечень территорий общего пользования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 xml:space="preserve">, на которых планируется благоустройство 2018-2022 года в соответствии с </w:t>
      </w:r>
      <w:hyperlink w:anchor="Par29" w:history="1">
        <w:r w:rsidRPr="00AB3DF1">
          <w:rPr>
            <w:rFonts w:ascii="Times New Roman" w:hAnsi="Times New Roman"/>
            <w:sz w:val="24"/>
            <w:szCs w:val="24"/>
          </w:rPr>
          <w:t>Порядк</w:t>
        </w:r>
      </w:hyperlink>
      <w:r w:rsidRPr="00AB3DF1">
        <w:rPr>
          <w:rFonts w:ascii="Times New Roman" w:hAnsi="Times New Roman"/>
          <w:sz w:val="24"/>
          <w:szCs w:val="24"/>
        </w:rPr>
        <w:t xml:space="preserve">ом представления, рассмотрения и оценки предложений граждан, организаций на включение в адресный перечень территорий общего пользования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>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 xml:space="preserve">Адресный перечень территорий общего пользования на территории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>, на которых планируется благоустройство в 2018-2020 годах, утверждается в соответствии с Приложением 2 к программе.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 приводится в соответствии с Приложением 3 к программе.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 xml:space="preserve">Расходы на разработку дизайн-проектов дворовых территорий многоквартирных домов и территорий общего пользования на территории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 xml:space="preserve">, на которых планируется благоустройство, сметной документации на объекты благоустройства и их утверждение осуществляется за счет средств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 xml:space="preserve"> или за счёт субсидий, предоставленных Министерством строительства и инфраструктуры Челябинской области.</w:t>
      </w:r>
    </w:p>
    <w:p w:rsidR="00AB3DF1" w:rsidRPr="00AB3DF1" w:rsidRDefault="00AB3DF1" w:rsidP="00AB3D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DF1">
        <w:rPr>
          <w:rFonts w:ascii="Times New Roman" w:hAnsi="Times New Roman" w:cs="Times New Roman"/>
          <w:sz w:val="24"/>
          <w:szCs w:val="24"/>
        </w:rP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Pr="00AB3DF1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 w:cs="Times New Roman"/>
          <w:sz w:val="24"/>
          <w:szCs w:val="24"/>
        </w:rPr>
        <w:t>, а также территорий общего пользования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eastAsia="Times New Roman" w:hAnsi="Times New Roman"/>
          <w:sz w:val="24"/>
          <w:szCs w:val="24"/>
        </w:rPr>
        <w:t xml:space="preserve">Применение программного метода позволит поэтапно осуществлять комплексное благоустройство </w:t>
      </w:r>
      <w:r w:rsidRPr="00AB3DF1">
        <w:rPr>
          <w:rFonts w:ascii="Times New Roman" w:hAnsi="Times New Roman"/>
          <w:sz w:val="24"/>
          <w:szCs w:val="24"/>
        </w:rPr>
        <w:t>дворовых территории и территорий общего пользования с учетом мнения граждан, а именно: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 - запустит реализацию механизма поддержки мероприятий по благоустройству, инициированных гражданами;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>- запустит механизм финансового и трудового участия граждан и организаций в реализации мероприятий по благоустройству;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Pr="00AB3DF1">
        <w:rPr>
          <w:rFonts w:ascii="Times New Roman" w:hAnsi="Times New Roman"/>
          <w:color w:val="000000"/>
          <w:sz w:val="24"/>
          <w:szCs w:val="24"/>
        </w:rPr>
        <w:t>Мирненского сельского поселения</w:t>
      </w:r>
      <w:r w:rsidRPr="00AB3DF1">
        <w:rPr>
          <w:rFonts w:ascii="Times New Roman" w:hAnsi="Times New Roman"/>
          <w:sz w:val="24"/>
          <w:szCs w:val="24"/>
        </w:rPr>
        <w:t>.</w:t>
      </w:r>
    </w:p>
    <w:p w:rsidR="00AB3DF1" w:rsidRPr="00AB3DF1" w:rsidRDefault="00AB3DF1" w:rsidP="00AB3D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B3DF1">
        <w:rPr>
          <w:rFonts w:ascii="Times New Roman" w:hAnsi="Times New Roman"/>
          <w:sz w:val="24"/>
          <w:szCs w:val="24"/>
        </w:rPr>
        <w:t>Таким образом, комплексный подход к реализации мероприятий по благоустройству, отвечающих современным требованиям, позволит  создать современную городскую комфортную среду для проживания граждан.</w:t>
      </w:r>
    </w:p>
    <w:p w:rsidR="00AB3DF1" w:rsidRDefault="00AB3DF1" w:rsidP="00AB3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24FD">
        <w:rPr>
          <w:rFonts w:ascii="Times New Roman" w:hAnsi="Times New Roman" w:cs="Times New Roman"/>
          <w:sz w:val="28"/>
          <w:szCs w:val="28"/>
        </w:rPr>
        <w:tab/>
      </w:r>
    </w:p>
    <w:p w:rsidR="00934C74" w:rsidRPr="003D07A7" w:rsidRDefault="00934C74" w:rsidP="004F047C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2. Приоритеты реализуемой 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B305B" w:rsidRPr="003D07A7">
        <w:rPr>
          <w:rFonts w:ascii="Times New Roman" w:hAnsi="Times New Roman" w:cs="Times New Roman"/>
          <w:b/>
          <w:color w:val="000000"/>
          <w:sz w:val="24"/>
          <w:szCs w:val="24"/>
        </w:rPr>
        <w:t>Мирненского сельского поселения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3D07A7">
        <w:rPr>
          <w:rFonts w:ascii="Times New Roman" w:hAnsi="Times New Roman" w:cs="Times New Roman"/>
          <w:b/>
          <w:sz w:val="24"/>
          <w:szCs w:val="24"/>
        </w:rPr>
        <w:t xml:space="preserve">олитики в сфере реализации 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D07A7">
        <w:rPr>
          <w:rFonts w:ascii="Times New Roman" w:hAnsi="Times New Roman" w:cs="Times New Roman"/>
          <w:b/>
          <w:sz w:val="24"/>
          <w:szCs w:val="24"/>
        </w:rPr>
        <w:t>,</w:t>
      </w:r>
      <w:r w:rsidR="002851B3" w:rsidRPr="003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7A7">
        <w:rPr>
          <w:rFonts w:ascii="Times New Roman" w:hAnsi="Times New Roman" w:cs="Times New Roman"/>
          <w:b/>
          <w:sz w:val="24"/>
          <w:szCs w:val="24"/>
        </w:rPr>
        <w:t xml:space="preserve">цели, задачи, целевые индикаторы и показатели, описание ожидаемых конечных результатов реализации </w:t>
      </w:r>
      <w:r w:rsidR="004C58A6" w:rsidRPr="003D07A7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D07A7">
        <w:rPr>
          <w:rFonts w:ascii="Times New Roman" w:hAnsi="Times New Roman" w:cs="Times New Roman"/>
          <w:b/>
          <w:sz w:val="24"/>
          <w:szCs w:val="24"/>
        </w:rPr>
        <w:t>,</w:t>
      </w:r>
      <w:r w:rsidR="004F047C" w:rsidRPr="003D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7A7">
        <w:rPr>
          <w:rFonts w:ascii="Times New Roman" w:hAnsi="Times New Roman" w:cs="Times New Roman"/>
          <w:b/>
          <w:sz w:val="24"/>
          <w:szCs w:val="24"/>
        </w:rPr>
        <w:t>сроки ее реализации</w:t>
      </w:r>
    </w:p>
    <w:p w:rsidR="00934C74" w:rsidRPr="003D07A7" w:rsidRDefault="00934C74" w:rsidP="004F04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4FC9" w:rsidRPr="003D07A7" w:rsidRDefault="004C58A6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П</w:t>
      </w:r>
      <w:r w:rsidR="00EB305B" w:rsidRPr="003D07A7">
        <w:rPr>
          <w:rFonts w:ascii="Times New Roman" w:hAnsi="Times New Roman" w:cs="Times New Roman"/>
          <w:sz w:val="24"/>
          <w:szCs w:val="24"/>
        </w:rPr>
        <w:t xml:space="preserve">риоритетами </w:t>
      </w:r>
      <w:r w:rsidR="00934C74" w:rsidRPr="003D07A7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3E4FC9" w:rsidRPr="003D07A7">
        <w:rPr>
          <w:rFonts w:ascii="Times New Roman" w:hAnsi="Times New Roman" w:cs="Times New Roman"/>
          <w:sz w:val="24"/>
          <w:szCs w:val="24"/>
        </w:rPr>
        <w:t xml:space="preserve">благоустройства является </w:t>
      </w:r>
      <w:r w:rsidR="003E4FC9" w:rsidRPr="003D07A7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Основн</w:t>
      </w:r>
      <w:r w:rsidR="003E4FC9" w:rsidRPr="003D07A7">
        <w:rPr>
          <w:rFonts w:ascii="Times New Roman" w:hAnsi="Times New Roman" w:cs="Times New Roman"/>
          <w:sz w:val="24"/>
          <w:szCs w:val="24"/>
        </w:rPr>
        <w:t>ой</w:t>
      </w:r>
      <w:r w:rsidRPr="003D07A7">
        <w:rPr>
          <w:rFonts w:ascii="Times New Roman" w:hAnsi="Times New Roman" w:cs="Times New Roman"/>
          <w:sz w:val="24"/>
          <w:szCs w:val="24"/>
        </w:rPr>
        <w:t xml:space="preserve"> цел</w:t>
      </w:r>
      <w:r w:rsidR="003E4FC9" w:rsidRPr="003D07A7">
        <w:rPr>
          <w:rFonts w:ascii="Times New Roman" w:hAnsi="Times New Roman" w:cs="Times New Roman"/>
          <w:sz w:val="24"/>
          <w:szCs w:val="24"/>
        </w:rPr>
        <w:t>ью</w:t>
      </w:r>
      <w:r w:rsidRPr="003D07A7">
        <w:rPr>
          <w:rFonts w:ascii="Times New Roman" w:hAnsi="Times New Roman" w:cs="Times New Roman"/>
          <w:sz w:val="24"/>
          <w:szCs w:val="24"/>
        </w:rPr>
        <w:t xml:space="preserve"> </w:t>
      </w:r>
      <w:r w:rsidR="004C58A6" w:rsidRPr="003D07A7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3D07A7">
        <w:rPr>
          <w:rFonts w:ascii="Times New Roman" w:hAnsi="Times New Roman" w:cs="Times New Roman"/>
          <w:sz w:val="24"/>
          <w:szCs w:val="24"/>
        </w:rPr>
        <w:t>явля</w:t>
      </w:r>
      <w:r w:rsidR="003E4FC9" w:rsidRPr="003D07A7">
        <w:rPr>
          <w:rFonts w:ascii="Times New Roman" w:hAnsi="Times New Roman" w:cs="Times New Roman"/>
          <w:sz w:val="24"/>
          <w:szCs w:val="24"/>
        </w:rPr>
        <w:t>е</w:t>
      </w:r>
      <w:r w:rsidRPr="003D07A7">
        <w:rPr>
          <w:rFonts w:ascii="Times New Roman" w:hAnsi="Times New Roman" w:cs="Times New Roman"/>
          <w:sz w:val="24"/>
          <w:szCs w:val="24"/>
        </w:rPr>
        <w:t xml:space="preserve">тся </w:t>
      </w:r>
      <w:r w:rsidR="003E4FC9" w:rsidRPr="003D07A7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нуждающихся в благоустройстве территорий общего пользования </w:t>
      </w:r>
      <w:r w:rsidR="00EB305B" w:rsidRPr="003D07A7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="003E4FC9" w:rsidRPr="003D07A7">
        <w:rPr>
          <w:rFonts w:ascii="Times New Roman" w:hAnsi="Times New Roman" w:cs="Times New Roman"/>
          <w:sz w:val="24"/>
          <w:szCs w:val="24"/>
        </w:rPr>
        <w:t>, а также дворовых территорий многоквартирных домов</w:t>
      </w:r>
      <w:r w:rsidRPr="003D07A7">
        <w:rPr>
          <w:rFonts w:ascii="Times New Roman" w:hAnsi="Times New Roman" w:cs="Times New Roman"/>
          <w:sz w:val="24"/>
          <w:szCs w:val="24"/>
        </w:rPr>
        <w:t>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решить следующие задачи:</w:t>
      </w:r>
    </w:p>
    <w:p w:rsidR="008C4BD0" w:rsidRPr="003D07A7" w:rsidRDefault="008C4BD0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организация мероприятий по благоустройству нуждающихся в благоустройстве территорий общего пользования </w:t>
      </w:r>
      <w:r w:rsidR="004C58A6" w:rsidRPr="003D07A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B305B" w:rsidRPr="003D07A7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3D07A7">
        <w:rPr>
          <w:rFonts w:ascii="Times New Roman" w:hAnsi="Times New Roman" w:cs="Times New Roman"/>
          <w:sz w:val="24"/>
          <w:szCs w:val="24"/>
        </w:rPr>
        <w:t>;</w:t>
      </w:r>
    </w:p>
    <w:p w:rsidR="008C4BD0" w:rsidRPr="003D07A7" w:rsidRDefault="008C4BD0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организация мероприятий по благоустройству нуждающихся в благоустройстве дворовых территорий многоквартирных домов;</w:t>
      </w:r>
    </w:p>
    <w:p w:rsidR="008C4BD0" w:rsidRPr="003D07A7" w:rsidRDefault="008C4BD0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 w:rsidR="00EB305B" w:rsidRPr="003D07A7">
        <w:rPr>
          <w:rFonts w:ascii="Times New Roman" w:hAnsi="Times New Roman" w:cs="Times New Roman"/>
          <w:color w:val="000000"/>
          <w:sz w:val="24"/>
          <w:szCs w:val="24"/>
        </w:rPr>
        <w:t>Мирненского сельского поселения</w:t>
      </w:r>
      <w:r w:rsidRPr="003D07A7">
        <w:rPr>
          <w:rFonts w:ascii="Times New Roman" w:hAnsi="Times New Roman" w:cs="Times New Roman"/>
          <w:sz w:val="24"/>
          <w:szCs w:val="24"/>
        </w:rPr>
        <w:t>, а также дворовых территорий многоквартирных домов.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Ожидаемым конечным результатом программы является достижение следующих показателей до значения индикаторов, установленных </w:t>
      </w:r>
      <w:r w:rsidR="004C26C4" w:rsidRPr="003D07A7">
        <w:rPr>
          <w:rFonts w:ascii="Times New Roman" w:hAnsi="Times New Roman" w:cs="Times New Roman"/>
          <w:sz w:val="24"/>
          <w:szCs w:val="24"/>
        </w:rPr>
        <w:t>в приложении 4:</w:t>
      </w:r>
    </w:p>
    <w:p w:rsidR="00BF187D" w:rsidRPr="003D07A7" w:rsidRDefault="00BF187D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территориям, нуждающихся в благоустройстве;</w:t>
      </w:r>
    </w:p>
    <w:p w:rsidR="00BF187D" w:rsidRPr="003D07A7" w:rsidRDefault="00BF187D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доля площади благоустроенных территорий общего пользования по отношению к общей протяженности территорий общего пользования, нуждающихся в благоустройстве.</w:t>
      </w:r>
    </w:p>
    <w:p w:rsidR="00BF187D" w:rsidRPr="003D07A7" w:rsidRDefault="00BF187D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4C74" w:rsidRPr="003D07A7" w:rsidRDefault="00934C74" w:rsidP="00934C74">
      <w:pPr>
        <w:pStyle w:val="ConsPlusNormal"/>
        <w:ind w:firstLine="284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 xml:space="preserve">Раздел 3. Характеристика основных мероприятий программы </w:t>
      </w:r>
    </w:p>
    <w:p w:rsidR="00934C74" w:rsidRPr="003D07A7" w:rsidRDefault="00934C74" w:rsidP="00934C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4510" w:rsidRPr="003D07A7" w:rsidRDefault="00934C74" w:rsidP="0007451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В ходе реализации программы  предусматривается организация и проведение основн</w:t>
      </w:r>
      <w:r w:rsidR="00A708A1" w:rsidRPr="003D07A7">
        <w:rPr>
          <w:rFonts w:ascii="Times New Roman" w:hAnsi="Times New Roman" w:cs="Times New Roman"/>
          <w:sz w:val="24"/>
          <w:szCs w:val="24"/>
        </w:rPr>
        <w:t>ого</w:t>
      </w:r>
      <w:r w:rsidRPr="003D07A7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A708A1" w:rsidRPr="003D07A7">
        <w:rPr>
          <w:rFonts w:ascii="Times New Roman" w:hAnsi="Times New Roman" w:cs="Times New Roman"/>
          <w:sz w:val="24"/>
          <w:szCs w:val="24"/>
        </w:rPr>
        <w:t>я</w:t>
      </w:r>
      <w:r w:rsidR="00074510" w:rsidRPr="003D07A7">
        <w:rPr>
          <w:rFonts w:ascii="Times New Roman" w:hAnsi="Times New Roman" w:cs="Times New Roman"/>
          <w:sz w:val="24"/>
          <w:szCs w:val="24"/>
        </w:rPr>
        <w:t xml:space="preserve"> «</w:t>
      </w:r>
      <w:r w:rsidR="00A708A1" w:rsidRPr="003D07A7">
        <w:rPr>
          <w:rFonts w:ascii="Times New Roman" w:hAnsi="Times New Roman" w:cs="Times New Roman"/>
          <w:sz w:val="24"/>
          <w:szCs w:val="24"/>
        </w:rPr>
        <w:t>Благоустройство нуждающихся в благоустройств</w:t>
      </w:r>
      <w:r w:rsidR="004C58A6" w:rsidRPr="003D07A7">
        <w:rPr>
          <w:rFonts w:ascii="Times New Roman" w:hAnsi="Times New Roman" w:cs="Times New Roman"/>
          <w:sz w:val="24"/>
          <w:szCs w:val="24"/>
        </w:rPr>
        <w:t xml:space="preserve">е территорий общего пользования, </w:t>
      </w:r>
      <w:r w:rsidR="00A708A1" w:rsidRPr="003D07A7">
        <w:rPr>
          <w:rFonts w:ascii="Times New Roman" w:hAnsi="Times New Roman" w:cs="Times New Roman"/>
          <w:sz w:val="24"/>
          <w:szCs w:val="24"/>
        </w:rPr>
        <w:t>а также дворовых территорий многоквартирных домов</w:t>
      </w:r>
      <w:r w:rsidR="00074510" w:rsidRPr="003D07A7">
        <w:rPr>
          <w:rFonts w:ascii="Times New Roman" w:hAnsi="Times New Roman" w:cs="Times New Roman"/>
          <w:sz w:val="24"/>
          <w:szCs w:val="24"/>
        </w:rPr>
        <w:t xml:space="preserve">», </w:t>
      </w:r>
      <w:r w:rsidR="00074510" w:rsidRPr="003D07A7">
        <w:rPr>
          <w:rFonts w:ascii="Times New Roman" w:eastAsia="Times New Roman" w:hAnsi="Times New Roman" w:cs="Times New Roman"/>
          <w:sz w:val="24"/>
          <w:szCs w:val="24"/>
        </w:rPr>
        <w:t>в том числе следующие мероприятия:</w:t>
      </w:r>
    </w:p>
    <w:p w:rsidR="00074510" w:rsidRPr="003D07A7" w:rsidRDefault="00074510" w:rsidP="0007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7A7">
        <w:rPr>
          <w:rFonts w:ascii="Times New Roman" w:eastAsia="Times New Roman" w:hAnsi="Times New Roman"/>
          <w:sz w:val="24"/>
          <w:szCs w:val="24"/>
        </w:rPr>
        <w:t xml:space="preserve">- благоустройство </w:t>
      </w:r>
      <w:r w:rsidRPr="003D07A7">
        <w:rPr>
          <w:rFonts w:ascii="Times New Roman" w:hAnsi="Times New Roman"/>
          <w:sz w:val="24"/>
          <w:szCs w:val="24"/>
        </w:rPr>
        <w:t>дворовых территорий многоквартирных домов;</w:t>
      </w:r>
    </w:p>
    <w:p w:rsidR="004C58A6" w:rsidRPr="003D07A7" w:rsidRDefault="00074510" w:rsidP="0007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D07A7">
        <w:rPr>
          <w:rFonts w:ascii="Times New Roman" w:hAnsi="Times New Roman"/>
          <w:sz w:val="24"/>
          <w:szCs w:val="24"/>
        </w:rPr>
        <w:t>- благоустройство территорий общего пользования</w:t>
      </w:r>
      <w:r w:rsidR="004C58A6" w:rsidRPr="003D07A7">
        <w:rPr>
          <w:rFonts w:ascii="Times New Roman" w:hAnsi="Times New Roman"/>
          <w:sz w:val="24"/>
          <w:szCs w:val="24"/>
        </w:rPr>
        <w:t>;</w:t>
      </w:r>
    </w:p>
    <w:p w:rsidR="00074510" w:rsidRPr="003D07A7" w:rsidRDefault="00074510" w:rsidP="000745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D07A7">
        <w:rPr>
          <w:rFonts w:ascii="Times New Roman" w:eastAsia="Times New Roman" w:hAnsi="Times New Roman"/>
          <w:sz w:val="24"/>
          <w:szCs w:val="24"/>
        </w:rPr>
        <w:t>- иные мероприятия.</w:t>
      </w:r>
    </w:p>
    <w:p w:rsidR="00890882" w:rsidRPr="003D07A7" w:rsidRDefault="00890882" w:rsidP="008908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3D07A7">
        <w:rPr>
          <w:rFonts w:ascii="Times New Roman" w:eastAsia="Times New Roman" w:hAnsi="Times New Roman"/>
          <w:sz w:val="24"/>
          <w:szCs w:val="24"/>
        </w:rPr>
        <w:t>Перечень основных мероприятий программы  последующего финансового года определяется исходя из резу</w:t>
      </w:r>
      <w:r w:rsidR="004C58A6" w:rsidRPr="003D07A7">
        <w:rPr>
          <w:rFonts w:ascii="Times New Roman" w:eastAsia="Times New Roman" w:hAnsi="Times New Roman"/>
          <w:sz w:val="24"/>
          <w:szCs w:val="24"/>
        </w:rPr>
        <w:t xml:space="preserve">льтатов реализации мероприятий </w:t>
      </w:r>
      <w:r w:rsidRPr="003D07A7">
        <w:rPr>
          <w:rFonts w:ascii="Times New Roman" w:eastAsia="Times New Roman" w:hAnsi="Times New Roman"/>
          <w:sz w:val="24"/>
          <w:szCs w:val="24"/>
        </w:rPr>
        <w:t>программы</w:t>
      </w:r>
      <w:r w:rsidR="004C58A6" w:rsidRPr="003D07A7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07A7">
        <w:rPr>
          <w:rFonts w:ascii="Times New Roman" w:eastAsia="Times New Roman" w:hAnsi="Times New Roman"/>
          <w:sz w:val="24"/>
          <w:szCs w:val="24"/>
        </w:rPr>
        <w:t>предыдущего финансового года путем внесения в нее соответствующих изменений.</w:t>
      </w:r>
    </w:p>
    <w:p w:rsidR="00934C74" w:rsidRPr="003D07A7" w:rsidRDefault="00934C74" w:rsidP="00934C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Исполнитель по каждому мероприятию подпрограммы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0E4C2D" w:rsidRPr="003D07A7" w:rsidRDefault="000E4C2D" w:rsidP="000E4C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Программа  рассчитана </w:t>
      </w:r>
      <w:r w:rsidR="00B705F2" w:rsidRPr="003D07A7">
        <w:rPr>
          <w:rFonts w:ascii="Times New Roman" w:hAnsi="Times New Roman" w:cs="Times New Roman"/>
          <w:sz w:val="24"/>
          <w:szCs w:val="24"/>
        </w:rPr>
        <w:t>с</w:t>
      </w:r>
      <w:r w:rsidRPr="003D07A7">
        <w:rPr>
          <w:rFonts w:ascii="Times New Roman" w:hAnsi="Times New Roman" w:cs="Times New Roman"/>
          <w:sz w:val="24"/>
          <w:szCs w:val="24"/>
        </w:rPr>
        <w:t xml:space="preserve"> 201</w:t>
      </w:r>
      <w:r w:rsidR="00B705F2" w:rsidRPr="003D07A7">
        <w:rPr>
          <w:rFonts w:ascii="Times New Roman" w:hAnsi="Times New Roman" w:cs="Times New Roman"/>
          <w:sz w:val="24"/>
          <w:szCs w:val="24"/>
        </w:rPr>
        <w:t>8 по 2022</w:t>
      </w:r>
      <w:r w:rsidRPr="003D0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6170E" w:rsidRPr="003D07A7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170E" w:rsidRPr="003D07A7" w:rsidRDefault="0096170E" w:rsidP="009617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7A7">
        <w:rPr>
          <w:rFonts w:ascii="Times New Roman" w:hAnsi="Times New Roman" w:cs="Times New Roman"/>
          <w:b/>
          <w:sz w:val="24"/>
          <w:szCs w:val="24"/>
        </w:rPr>
        <w:t>Раздел 4. Информация об участии внебюджетных фондов, муниципальных унитарных предприятий Сосновского муниципального района, акционерных обществ с муниципальным участием Сосновского муниципального района, общественных, научных и иных организаций в реализации программы</w:t>
      </w:r>
    </w:p>
    <w:p w:rsidR="0096170E" w:rsidRPr="003D07A7" w:rsidRDefault="0096170E" w:rsidP="0096170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A21AF" w:rsidRPr="003D07A7" w:rsidRDefault="00FA21AF" w:rsidP="00961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96170E" w:rsidRPr="003D07A7">
        <w:rPr>
          <w:rFonts w:ascii="Times New Roman" w:hAnsi="Times New Roman" w:cs="Times New Roman"/>
          <w:sz w:val="24"/>
          <w:szCs w:val="24"/>
        </w:rPr>
        <w:t xml:space="preserve">если государственной программой Челябинской области формирования сельской среды будет предусмотрено финансовое участие собственников помещений в многоквартирных домах, собственников иных зданий и сооружений, расположенных в </w:t>
      </w:r>
      <w:r w:rsidR="0096170E" w:rsidRPr="003D07A7">
        <w:rPr>
          <w:rFonts w:ascii="Times New Roman" w:hAnsi="Times New Roman" w:cs="Times New Roman"/>
          <w:sz w:val="24"/>
          <w:szCs w:val="24"/>
        </w:rPr>
        <w:lastRenderedPageBreak/>
        <w:t>границах дворовой территории, подлежащей благоустройству (далее – заинтересованные лица) в выполнении минимального перечня работ по благоустройству дворовых территорий, и (или) в случае включения заинтересованными лицами в дизайн-проект благоустройства дворовой территории работ, входящих в дополнительный перечень работ по благоустройству дворовых территорий, заинтересованные лица могут участвовать в реализации программы на основании действующего законодательства в сфере реализации программы</w:t>
      </w:r>
      <w:r w:rsidRPr="003D07A7">
        <w:rPr>
          <w:rFonts w:ascii="Times New Roman" w:hAnsi="Times New Roman" w:cs="Times New Roman"/>
          <w:sz w:val="24"/>
          <w:szCs w:val="24"/>
        </w:rPr>
        <w:t>.</w:t>
      </w:r>
    </w:p>
    <w:p w:rsidR="0096170E" w:rsidRPr="003D07A7" w:rsidRDefault="0096170E" w:rsidP="009617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 xml:space="preserve">Иные лица и организации могут участвовать в реализации программы на основаниях, определенных Федеральным </w:t>
      </w:r>
      <w:hyperlink r:id="rId8" w:history="1">
        <w:r w:rsidRPr="003D07A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D07A7">
        <w:rPr>
          <w:rFonts w:ascii="Times New Roman" w:hAnsi="Times New Roman" w:cs="Times New Roman"/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нужд».</w:t>
      </w:r>
    </w:p>
    <w:p w:rsidR="0096170E" w:rsidRPr="003D07A7" w:rsidRDefault="0096170E" w:rsidP="002364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07A7">
        <w:rPr>
          <w:rFonts w:ascii="Times New Roman" w:hAnsi="Times New Roman" w:cs="Times New Roman"/>
          <w:sz w:val="24"/>
          <w:szCs w:val="24"/>
        </w:rPr>
        <w:t>Государственные внебюджетные фонды, общественные и научные организации в реализации программы участия не принимаю</w:t>
      </w:r>
      <w:r w:rsidR="002364B4" w:rsidRPr="003D07A7">
        <w:rPr>
          <w:rFonts w:ascii="Times New Roman" w:hAnsi="Times New Roman" w:cs="Times New Roman"/>
          <w:sz w:val="24"/>
          <w:szCs w:val="24"/>
        </w:rPr>
        <w:t>т.</w:t>
      </w:r>
    </w:p>
    <w:p w:rsidR="0096170E" w:rsidRPr="003D07A7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170E" w:rsidRPr="003D07A7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6170E" w:rsidRDefault="0096170E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0E4C2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3DF1" w:rsidRDefault="00AB3DF1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7A7" w:rsidRDefault="003D07A7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5143" w:rsidRDefault="004C26C4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 п</w:t>
      </w:r>
      <w:r w:rsidRPr="002117DD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117DD">
        <w:rPr>
          <w:rFonts w:ascii="Times New Roman" w:hAnsi="Times New Roman"/>
          <w:sz w:val="28"/>
          <w:szCs w:val="28"/>
        </w:rPr>
        <w:t xml:space="preserve">«Формирование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 xml:space="preserve">современной городской среды»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>на 201</w:t>
      </w:r>
      <w:r w:rsidR="00B705F2">
        <w:rPr>
          <w:rFonts w:ascii="Times New Roman" w:hAnsi="Times New Roman"/>
          <w:sz w:val="28"/>
          <w:szCs w:val="28"/>
        </w:rPr>
        <w:t>8-2022</w:t>
      </w:r>
      <w:r w:rsidRPr="002117DD">
        <w:rPr>
          <w:rFonts w:ascii="Times New Roman" w:hAnsi="Times New Roman"/>
          <w:sz w:val="28"/>
          <w:szCs w:val="28"/>
        </w:rPr>
        <w:t xml:space="preserve"> го</w:t>
      </w:r>
      <w:r w:rsidR="00B705F2">
        <w:rPr>
          <w:rFonts w:ascii="Times New Roman" w:hAnsi="Times New Roman"/>
          <w:sz w:val="28"/>
          <w:szCs w:val="28"/>
        </w:rPr>
        <w:t>да</w:t>
      </w:r>
      <w:r w:rsidRPr="002117DD">
        <w:rPr>
          <w:rFonts w:ascii="Times New Roman" w:hAnsi="Times New Roman"/>
          <w:sz w:val="28"/>
          <w:szCs w:val="28"/>
        </w:rPr>
        <w:t xml:space="preserve"> на территории </w:t>
      </w:r>
    </w:p>
    <w:p w:rsidR="00FA21AF" w:rsidRDefault="00B705F2" w:rsidP="00DB5CCA">
      <w:pPr>
        <w:pStyle w:val="ConsPlusNormal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B705F2" w:rsidRDefault="00B705F2" w:rsidP="00DB5CC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B5CCA" w:rsidRPr="005F4566" w:rsidRDefault="00DB5CCA" w:rsidP="00DB5C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4566">
        <w:rPr>
          <w:rFonts w:ascii="Times New Roman" w:hAnsi="Times New Roman" w:cs="Times New Roman"/>
          <w:sz w:val="28"/>
          <w:szCs w:val="28"/>
        </w:rPr>
        <w:t xml:space="preserve">Адресный перечень дворовых территорий многоквартирных домов, расположенных на территории </w:t>
      </w:r>
      <w:r w:rsidR="00B705F2"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DB5CCA" w:rsidRDefault="00DB5CCA" w:rsidP="00DB5C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F4566">
        <w:rPr>
          <w:rFonts w:ascii="Times New Roman" w:hAnsi="Times New Roman" w:cs="Times New Roman"/>
          <w:sz w:val="28"/>
          <w:szCs w:val="28"/>
        </w:rPr>
        <w:t>на 201</w:t>
      </w:r>
      <w:r w:rsidR="00B705F2">
        <w:rPr>
          <w:rFonts w:ascii="Times New Roman" w:hAnsi="Times New Roman" w:cs="Times New Roman"/>
          <w:sz w:val="28"/>
          <w:szCs w:val="28"/>
        </w:rPr>
        <w:t>8-2022</w:t>
      </w:r>
      <w:r w:rsidRPr="005F4566">
        <w:rPr>
          <w:rFonts w:ascii="Times New Roman" w:hAnsi="Times New Roman" w:cs="Times New Roman"/>
          <w:sz w:val="28"/>
          <w:szCs w:val="28"/>
        </w:rPr>
        <w:t xml:space="preserve"> год</w:t>
      </w:r>
      <w:r w:rsidR="00B705F2">
        <w:rPr>
          <w:rFonts w:ascii="Times New Roman" w:hAnsi="Times New Roman" w:cs="Times New Roman"/>
          <w:sz w:val="28"/>
          <w:szCs w:val="28"/>
        </w:rPr>
        <w:t>а</w:t>
      </w:r>
    </w:p>
    <w:p w:rsidR="00B705F2" w:rsidRPr="005F4566" w:rsidRDefault="00B705F2" w:rsidP="00DB5C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512"/>
      </w:tblGrid>
      <w:tr w:rsidR="00DB5CCA" w:rsidRPr="005F4566" w:rsidTr="005F4566">
        <w:trPr>
          <w:trHeight w:val="570"/>
        </w:trPr>
        <w:tc>
          <w:tcPr>
            <w:tcW w:w="675" w:type="dxa"/>
            <w:vMerge w:val="restart"/>
            <w:vAlign w:val="center"/>
          </w:tcPr>
          <w:p w:rsidR="00DB5CCA" w:rsidRPr="005F4566" w:rsidRDefault="00DB5CCA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512" w:type="dxa"/>
            <w:vMerge w:val="restart"/>
          </w:tcPr>
          <w:p w:rsidR="00BE4AE8" w:rsidRDefault="00BE4AE8" w:rsidP="00DB5CCA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5CCA" w:rsidRPr="005F4566" w:rsidRDefault="00DB5CCA" w:rsidP="00DB5CCA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Адрес дворовой территории </w:t>
            </w:r>
          </w:p>
        </w:tc>
      </w:tr>
      <w:tr w:rsidR="00DB5CCA" w:rsidRPr="005F4566" w:rsidTr="00BE4AE8">
        <w:trPr>
          <w:trHeight w:val="570"/>
        </w:trPr>
        <w:tc>
          <w:tcPr>
            <w:tcW w:w="675" w:type="dxa"/>
            <w:vMerge/>
          </w:tcPr>
          <w:p w:rsidR="00DB5CCA" w:rsidRPr="005F4566" w:rsidRDefault="00DB5CCA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2" w:type="dxa"/>
            <w:vMerge/>
          </w:tcPr>
          <w:p w:rsidR="00DB5CCA" w:rsidRPr="005F4566" w:rsidRDefault="00DB5CCA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CCA" w:rsidRPr="005F4566" w:rsidTr="005F4566">
        <w:trPr>
          <w:trHeight w:val="171"/>
        </w:trPr>
        <w:tc>
          <w:tcPr>
            <w:tcW w:w="675" w:type="dxa"/>
            <w:vAlign w:val="center"/>
          </w:tcPr>
          <w:p w:rsidR="00DB5CCA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12" w:type="dxa"/>
          </w:tcPr>
          <w:p w:rsidR="00DB5CCA" w:rsidRPr="005F4566" w:rsidRDefault="00DB5CCA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1,3,5,7,9</w:t>
            </w:r>
          </w:p>
        </w:tc>
      </w:tr>
      <w:tr w:rsidR="00DB5CCA" w:rsidRPr="005F4566" w:rsidTr="005F4566">
        <w:trPr>
          <w:trHeight w:val="171"/>
        </w:trPr>
        <w:tc>
          <w:tcPr>
            <w:tcW w:w="675" w:type="dxa"/>
            <w:vAlign w:val="center"/>
          </w:tcPr>
          <w:p w:rsidR="00DB5CCA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12" w:type="dxa"/>
          </w:tcPr>
          <w:p w:rsidR="00DB5CCA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1А,3А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12" w:type="dxa"/>
          </w:tcPr>
          <w:p w:rsidR="00CB3F7D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11,13,15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12" w:type="dxa"/>
          </w:tcPr>
          <w:p w:rsidR="00CB3F7D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Ленина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19,21,23,23А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A21AF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12" w:type="dxa"/>
          </w:tcPr>
          <w:p w:rsidR="00CB3F7D" w:rsidRPr="005F4566" w:rsidRDefault="00B705F2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r>
              <w:rPr>
                <w:rFonts w:ascii="Times New Roman" w:hAnsi="Times New Roman"/>
                <w:sz w:val="28"/>
                <w:szCs w:val="28"/>
              </w:rPr>
              <w:t>Мирный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Школьная</w:t>
            </w:r>
            <w:r w:rsidRPr="005F45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14А,16А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3088A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512" w:type="dxa"/>
          </w:tcPr>
          <w:p w:rsidR="00CB3F7D" w:rsidRPr="005F4566" w:rsidRDefault="00CB3F7D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Мирный, ул. Школьная,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16,18</w:t>
            </w:r>
          </w:p>
        </w:tc>
      </w:tr>
      <w:tr w:rsidR="00CB3F7D" w:rsidRPr="005F4566" w:rsidTr="005F4566">
        <w:trPr>
          <w:trHeight w:val="171"/>
        </w:trPr>
        <w:tc>
          <w:tcPr>
            <w:tcW w:w="675" w:type="dxa"/>
            <w:vAlign w:val="center"/>
          </w:tcPr>
          <w:p w:rsidR="00CB3F7D" w:rsidRPr="005F4566" w:rsidRDefault="00F3088A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12" w:type="dxa"/>
          </w:tcPr>
          <w:p w:rsidR="00CB3F7D" w:rsidRPr="005F4566" w:rsidRDefault="00CB3F7D" w:rsidP="00B705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п. Мирный, </w:t>
            </w:r>
            <w:r w:rsidR="00FA21AF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B705F2">
              <w:rPr>
                <w:rFonts w:ascii="Times New Roman" w:hAnsi="Times New Roman"/>
                <w:sz w:val="28"/>
                <w:szCs w:val="28"/>
              </w:rPr>
              <w:t>Школьная, 24,26,28</w:t>
            </w:r>
          </w:p>
        </w:tc>
      </w:tr>
    </w:tbl>
    <w:p w:rsidR="00135143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143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F7D" w:rsidRDefault="00CB3F7D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3D07A7" w:rsidRDefault="003D07A7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3088A" w:rsidRDefault="00F3088A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B705F2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B3F7D" w:rsidRDefault="00CB3F7D" w:rsidP="002C16A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</w:t>
      </w:r>
      <w:r w:rsidR="004C26C4">
        <w:rPr>
          <w:rFonts w:ascii="Times New Roman" w:hAnsi="Times New Roman" w:cs="Times New Roman"/>
          <w:sz w:val="28"/>
          <w:szCs w:val="28"/>
        </w:rPr>
        <w:t>ожение 2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к п</w:t>
      </w:r>
      <w:r w:rsidRPr="002117DD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117DD">
        <w:rPr>
          <w:rFonts w:ascii="Times New Roman" w:hAnsi="Times New Roman"/>
          <w:sz w:val="28"/>
          <w:szCs w:val="28"/>
        </w:rPr>
        <w:t xml:space="preserve">«Формирование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 xml:space="preserve">современной городской среды» </w:t>
      </w:r>
    </w:p>
    <w:p w:rsidR="00FA21AF" w:rsidRDefault="00FA21AF" w:rsidP="002C16A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17DD">
        <w:rPr>
          <w:rFonts w:ascii="Times New Roman" w:hAnsi="Times New Roman"/>
          <w:sz w:val="28"/>
          <w:szCs w:val="28"/>
        </w:rPr>
        <w:t>на 201</w:t>
      </w:r>
      <w:r w:rsidR="00B705F2">
        <w:rPr>
          <w:rFonts w:ascii="Times New Roman" w:hAnsi="Times New Roman"/>
          <w:sz w:val="28"/>
          <w:szCs w:val="28"/>
        </w:rPr>
        <w:t>8-200</w:t>
      </w:r>
      <w:r w:rsidRPr="002117DD">
        <w:rPr>
          <w:rFonts w:ascii="Times New Roman" w:hAnsi="Times New Roman"/>
          <w:sz w:val="28"/>
          <w:szCs w:val="28"/>
        </w:rPr>
        <w:t xml:space="preserve"> год на территории </w:t>
      </w:r>
    </w:p>
    <w:p w:rsidR="00B705F2" w:rsidRDefault="00B705F2" w:rsidP="00B705F2">
      <w:pPr>
        <w:pStyle w:val="ConsPlusNormal"/>
        <w:ind w:firstLine="54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FA21AF" w:rsidRDefault="00FA21AF" w:rsidP="00CB3F7D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B705F2" w:rsidRDefault="00CB3F7D" w:rsidP="00B705F2">
      <w:pPr>
        <w:pStyle w:val="ConsPlusNormal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566">
        <w:rPr>
          <w:rFonts w:ascii="Times New Roman" w:hAnsi="Times New Roman" w:cs="Times New Roman"/>
          <w:sz w:val="28"/>
          <w:szCs w:val="28"/>
        </w:rPr>
        <w:t xml:space="preserve">Адресный перечень территорий </w:t>
      </w:r>
      <w:r w:rsidR="0079502E" w:rsidRPr="005F4566">
        <w:rPr>
          <w:rFonts w:ascii="Times New Roman" w:hAnsi="Times New Roman"/>
          <w:sz w:val="28"/>
          <w:szCs w:val="28"/>
        </w:rPr>
        <w:t xml:space="preserve">общего пользования, </w:t>
      </w:r>
      <w:r w:rsidRPr="005F4566">
        <w:rPr>
          <w:rFonts w:ascii="Times New Roman" w:hAnsi="Times New Roman"/>
          <w:sz w:val="28"/>
          <w:szCs w:val="28"/>
        </w:rPr>
        <w:t xml:space="preserve">расположенных на территории </w:t>
      </w:r>
      <w:r w:rsidR="00B705F2">
        <w:rPr>
          <w:rFonts w:ascii="Times New Roman" w:hAnsi="Times New Roman"/>
          <w:color w:val="000000"/>
          <w:sz w:val="28"/>
          <w:szCs w:val="28"/>
        </w:rPr>
        <w:t>Мирненского сельского поселения</w:t>
      </w:r>
    </w:p>
    <w:p w:rsidR="00CB3F7D" w:rsidRPr="005F4566" w:rsidRDefault="00CB3F7D" w:rsidP="00CB3F7D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5F4566">
        <w:rPr>
          <w:rFonts w:ascii="Times New Roman" w:hAnsi="Times New Roman"/>
          <w:sz w:val="28"/>
          <w:szCs w:val="28"/>
        </w:rPr>
        <w:t xml:space="preserve"> на 201</w:t>
      </w:r>
      <w:r w:rsidR="00B705F2">
        <w:rPr>
          <w:rFonts w:ascii="Times New Roman" w:hAnsi="Times New Roman"/>
          <w:sz w:val="28"/>
          <w:szCs w:val="28"/>
        </w:rPr>
        <w:t>8-2022</w:t>
      </w:r>
      <w:r w:rsidRPr="005F4566">
        <w:rPr>
          <w:rFonts w:ascii="Times New Roman" w:hAnsi="Times New Roman"/>
          <w:sz w:val="28"/>
          <w:szCs w:val="28"/>
        </w:rPr>
        <w:t xml:space="preserve"> год</w:t>
      </w:r>
      <w:r w:rsidR="00B705F2">
        <w:rPr>
          <w:rFonts w:ascii="Times New Roman" w:hAnsi="Times New Roman"/>
          <w:sz w:val="28"/>
          <w:szCs w:val="28"/>
        </w:rPr>
        <w:t>а</w:t>
      </w:r>
    </w:p>
    <w:p w:rsidR="00135143" w:rsidRPr="005F4566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614"/>
      </w:tblGrid>
      <w:tr w:rsidR="0079502E" w:rsidRPr="005F4566" w:rsidTr="001575F1">
        <w:trPr>
          <w:trHeight w:val="570"/>
        </w:trPr>
        <w:tc>
          <w:tcPr>
            <w:tcW w:w="675" w:type="dxa"/>
            <w:vMerge w:val="restart"/>
            <w:vAlign w:val="center"/>
          </w:tcPr>
          <w:p w:rsidR="0079502E" w:rsidRPr="005F4566" w:rsidRDefault="0079502E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614" w:type="dxa"/>
            <w:vMerge w:val="restart"/>
          </w:tcPr>
          <w:p w:rsidR="00BE4AE8" w:rsidRDefault="00BE4AE8" w:rsidP="0079502E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502E" w:rsidRPr="005F4566" w:rsidRDefault="0079502E" w:rsidP="0079502E">
            <w:pPr>
              <w:autoSpaceDE w:val="0"/>
              <w:autoSpaceDN w:val="0"/>
              <w:spacing w:before="100" w:beforeAutospacing="1" w:after="100" w:afterAutospacing="1" w:line="240" w:lineRule="auto"/>
              <w:ind w:right="6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 xml:space="preserve">Адрес территории общего пользования </w:t>
            </w:r>
          </w:p>
        </w:tc>
      </w:tr>
      <w:tr w:rsidR="0079502E" w:rsidRPr="005F4566" w:rsidTr="001575F1">
        <w:trPr>
          <w:trHeight w:val="570"/>
        </w:trPr>
        <w:tc>
          <w:tcPr>
            <w:tcW w:w="675" w:type="dxa"/>
            <w:vMerge/>
          </w:tcPr>
          <w:p w:rsidR="0079502E" w:rsidRPr="005F4566" w:rsidRDefault="0079502E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4" w:type="dxa"/>
            <w:vMerge/>
          </w:tcPr>
          <w:p w:rsidR="0079502E" w:rsidRPr="005F4566" w:rsidRDefault="0079502E" w:rsidP="001575F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502E" w:rsidRPr="005F4566" w:rsidTr="001575F1">
        <w:trPr>
          <w:trHeight w:val="571"/>
        </w:trPr>
        <w:tc>
          <w:tcPr>
            <w:tcW w:w="675" w:type="dxa"/>
            <w:vAlign w:val="center"/>
          </w:tcPr>
          <w:p w:rsidR="0079502E" w:rsidRPr="005F4566" w:rsidRDefault="0079502E" w:rsidP="00157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456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14" w:type="dxa"/>
          </w:tcPr>
          <w:p w:rsidR="005F4566" w:rsidRDefault="00B705F2" w:rsidP="00BE4AE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Мирный, площадь (сквер)</w:t>
            </w:r>
          </w:p>
          <w:p w:rsidR="0079502E" w:rsidRPr="005F4566" w:rsidRDefault="00B705F2" w:rsidP="00B705F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(перед </w:t>
            </w:r>
            <w:r w:rsidR="0079502E" w:rsidRPr="005F4566">
              <w:rPr>
                <w:rFonts w:ascii="Times New Roman" w:hAnsi="Times New Roman"/>
                <w:sz w:val="28"/>
                <w:szCs w:val="28"/>
              </w:rPr>
              <w:t>Дом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="0079502E" w:rsidRPr="005F4566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  <w:r>
              <w:rPr>
                <w:rFonts w:ascii="Times New Roman" w:hAnsi="Times New Roman"/>
                <w:sz w:val="28"/>
                <w:szCs w:val="28"/>
              </w:rPr>
              <w:t>) ул. Ленина, 17А</w:t>
            </w:r>
          </w:p>
        </w:tc>
      </w:tr>
    </w:tbl>
    <w:p w:rsidR="00135143" w:rsidRPr="005F4566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143" w:rsidRDefault="00135143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21AF" w:rsidRDefault="00FA21AF" w:rsidP="00722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26C4" w:rsidRPr="00814B4D" w:rsidRDefault="00814B4D" w:rsidP="00814B4D">
      <w:pPr>
        <w:tabs>
          <w:tab w:val="left" w:pos="0"/>
        </w:tabs>
        <w:spacing w:after="0" w:line="240" w:lineRule="auto"/>
        <w:ind w:firstLine="4962"/>
        <w:rPr>
          <w:rFonts w:ascii="Times New Roman" w:eastAsia="Times New Roman" w:hAnsi="Times New Roman"/>
          <w:b/>
          <w:color w:val="FFFFFF"/>
          <w:sz w:val="20"/>
          <w:szCs w:val="20"/>
        </w:rPr>
      </w:pPr>
      <w:r w:rsidRPr="00814B4D">
        <w:rPr>
          <w:rFonts w:ascii="Times New Roman" w:eastAsia="Times New Roman" w:hAnsi="Times New Roman"/>
          <w:b/>
          <w:color w:val="FFFFFF"/>
          <w:sz w:val="20"/>
          <w:szCs w:val="20"/>
        </w:rPr>
        <w:t>ОВЛЕНИЕ</w:t>
      </w:r>
    </w:p>
    <w:tbl>
      <w:tblPr>
        <w:tblpPr w:leftFromText="180" w:rightFromText="180" w:vertAnchor="text" w:tblpX="5353" w:tblpY="1"/>
        <w:tblOverlap w:val="never"/>
        <w:tblW w:w="4651" w:type="dxa"/>
        <w:tblLook w:val="04A0"/>
      </w:tblPr>
      <w:tblGrid>
        <w:gridCol w:w="4651"/>
      </w:tblGrid>
      <w:tr w:rsidR="00814B4D" w:rsidRPr="00C21950" w:rsidTr="00BE4AE8">
        <w:trPr>
          <w:trHeight w:val="1594"/>
        </w:trPr>
        <w:tc>
          <w:tcPr>
            <w:tcW w:w="4651" w:type="dxa"/>
            <w:shd w:val="clear" w:color="auto" w:fill="auto"/>
          </w:tcPr>
          <w:p w:rsidR="00814B4D" w:rsidRPr="00C21950" w:rsidRDefault="00814B4D" w:rsidP="00C21950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195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 w:rsidR="004C26C4" w:rsidRPr="00C2195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F22DB" w:rsidRPr="00C21950" w:rsidRDefault="001952E6" w:rsidP="00C2195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21950">
              <w:rPr>
                <w:rFonts w:ascii="Times New Roman" w:eastAsia="Times New Roman" w:hAnsi="Times New Roman"/>
                <w:sz w:val="24"/>
                <w:szCs w:val="24"/>
              </w:rPr>
              <w:t xml:space="preserve">к </w:t>
            </w:r>
            <w:r w:rsidR="00814B4D" w:rsidRPr="00C21950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программе </w:t>
            </w:r>
            <w:r w:rsidR="00814B4D" w:rsidRPr="00C21950">
              <w:rPr>
                <w:rFonts w:ascii="Times New Roman" w:hAnsi="Times New Roman"/>
                <w:sz w:val="24"/>
                <w:szCs w:val="24"/>
              </w:rPr>
              <w:t>«Формирование современной городской среды»</w:t>
            </w:r>
            <w:r w:rsidR="008F22DB" w:rsidRPr="00C2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05F2" w:rsidRPr="00C21950" w:rsidRDefault="008F22DB" w:rsidP="00C21950">
            <w:pPr>
              <w:pStyle w:val="ConsPlusNormal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950">
              <w:rPr>
                <w:rFonts w:ascii="Times New Roman" w:hAnsi="Times New Roman"/>
                <w:sz w:val="24"/>
                <w:szCs w:val="24"/>
              </w:rPr>
              <w:t>на 201</w:t>
            </w:r>
            <w:r w:rsidR="00B705F2" w:rsidRPr="00C21950">
              <w:rPr>
                <w:rFonts w:ascii="Times New Roman" w:hAnsi="Times New Roman"/>
                <w:sz w:val="24"/>
                <w:szCs w:val="24"/>
              </w:rPr>
              <w:t>8-2022</w:t>
            </w:r>
            <w:r w:rsidRPr="00C2195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705F2" w:rsidRPr="00C21950">
              <w:rPr>
                <w:rFonts w:ascii="Times New Roman" w:hAnsi="Times New Roman"/>
                <w:sz w:val="24"/>
                <w:szCs w:val="24"/>
              </w:rPr>
              <w:t>а</w:t>
            </w:r>
            <w:r w:rsidRPr="00C219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2E6" w:rsidRPr="00C21950">
              <w:rPr>
                <w:rFonts w:ascii="Times New Roman" w:hAnsi="Times New Roman"/>
                <w:sz w:val="24"/>
                <w:szCs w:val="24"/>
              </w:rPr>
              <w:t xml:space="preserve">на территории </w:t>
            </w:r>
            <w:r w:rsidR="00B705F2" w:rsidRPr="00C219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Мирненского </w:t>
            </w:r>
          </w:p>
          <w:p w:rsidR="00B705F2" w:rsidRPr="00C21950" w:rsidRDefault="00B705F2" w:rsidP="00C21950">
            <w:pPr>
              <w:pStyle w:val="ConsPlusNormal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1950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</w:t>
            </w:r>
          </w:p>
          <w:p w:rsidR="0079502E" w:rsidRPr="00C21950" w:rsidRDefault="0079502E" w:rsidP="00C21950">
            <w:pPr>
              <w:spacing w:after="0" w:line="240" w:lineRule="auto"/>
              <w:ind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502E" w:rsidRPr="00C21950" w:rsidRDefault="0079502E" w:rsidP="00C219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9502E" w:rsidRPr="00C21950" w:rsidRDefault="0079502E" w:rsidP="00C21950">
      <w:pPr>
        <w:rPr>
          <w:sz w:val="24"/>
          <w:szCs w:val="24"/>
          <w:lang w:eastAsia="en-US"/>
        </w:rPr>
      </w:pPr>
    </w:p>
    <w:p w:rsidR="0079502E" w:rsidRPr="00C21950" w:rsidRDefault="0079502E" w:rsidP="00C21950">
      <w:pPr>
        <w:rPr>
          <w:sz w:val="24"/>
          <w:szCs w:val="24"/>
          <w:lang w:eastAsia="en-US"/>
        </w:rPr>
      </w:pPr>
    </w:p>
    <w:p w:rsidR="0079502E" w:rsidRPr="00C21950" w:rsidRDefault="0079502E" w:rsidP="00C21950">
      <w:pPr>
        <w:rPr>
          <w:sz w:val="24"/>
          <w:szCs w:val="24"/>
          <w:lang w:eastAsia="en-US"/>
        </w:rPr>
      </w:pPr>
    </w:p>
    <w:p w:rsidR="00B705F2" w:rsidRPr="00C21950" w:rsidRDefault="00B705F2" w:rsidP="00C219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14B4D" w:rsidRPr="00C21950" w:rsidRDefault="00814B4D" w:rsidP="00C2195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C21950">
        <w:rPr>
          <w:rFonts w:ascii="Times New Roman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 </w:t>
      </w:r>
      <w:r w:rsidRPr="00C21950">
        <w:rPr>
          <w:rFonts w:ascii="Times New Roman" w:hAnsi="Times New Roman"/>
          <w:sz w:val="24"/>
          <w:szCs w:val="24"/>
        </w:rPr>
        <w:t>многоквартирного дома,</w:t>
      </w:r>
      <w:r w:rsidRPr="00C21950">
        <w:rPr>
          <w:rFonts w:ascii="Times New Roman" w:hAnsi="Times New Roman" w:cs="Times New Roman"/>
          <w:sz w:val="24"/>
          <w:szCs w:val="24"/>
        </w:rPr>
        <w:t xml:space="preserve"> сформированный исходя из минимального перечня работ по благоустройству дворовых территорий</w:t>
      </w:r>
    </w:p>
    <w:p w:rsidR="006A6A4B" w:rsidRDefault="006A6A4B" w:rsidP="00814B4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A6A4B" w:rsidRPr="00730CBE" w:rsidRDefault="006A6A4B" w:rsidP="003D07A7">
      <w:pPr>
        <w:pStyle w:val="ConsPlusNormal"/>
        <w:numPr>
          <w:ilvl w:val="0"/>
          <w:numId w:val="33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Уличные фонари:</w:t>
      </w:r>
    </w:p>
    <w:p w:rsidR="006A6A4B" w:rsidRPr="006A6A4B" w:rsidRDefault="006A6A4B" w:rsidP="003D07A7">
      <w:pPr>
        <w:pStyle w:val="ConsPlusNormal"/>
        <w:ind w:firstLine="540"/>
        <w:jc w:val="both"/>
        <w:rPr>
          <w:rFonts w:ascii="Times New Roman" w:hAnsi="Times New Roman" w:cs="Times New Roman"/>
          <w:sz w:val="6"/>
          <w:szCs w:val="6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6A6A4B" w:rsidRPr="004F1BD3">
        <w:tc>
          <w:tcPr>
            <w:tcW w:w="4785" w:type="dxa"/>
            <w:shd w:val="clear" w:color="auto" w:fill="auto"/>
          </w:tcPr>
          <w:p w:rsidR="006A6A4B" w:rsidRPr="004F1BD3" w:rsidRDefault="003D07A7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7B60F0">
              <w:rPr>
                <w:rFonts w:eastAsia="Times New Roman"/>
                <w:sz w:val="28"/>
                <w:szCs w:val="28"/>
                <w:lang w:eastAsia="en-US"/>
              </w:rPr>
              <w:pict>
                <v:shape id="_x0000_i1025" type="#_x0000_t75" style="width:137.25pt;height:118.5pt">
                  <v:imagedata r:id="rId9" o:title="Фонарь"/>
                </v:shape>
              </w:pict>
            </w:r>
          </w:p>
        </w:tc>
        <w:tc>
          <w:tcPr>
            <w:tcW w:w="4785" w:type="dxa"/>
            <w:shd w:val="clear" w:color="auto" w:fill="auto"/>
          </w:tcPr>
          <w:p w:rsidR="006A6A4B" w:rsidRPr="004F1BD3" w:rsidRDefault="003D07A7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  <w:r w:rsidRPr="007B60F0">
              <w:rPr>
                <w:rFonts w:eastAsia="Times New Roman"/>
                <w:sz w:val="28"/>
                <w:szCs w:val="28"/>
                <w:lang w:eastAsia="en-US"/>
              </w:rPr>
              <w:pict>
                <v:shape id="_x0000_i1026" type="#_x0000_t75" style="width:149.25pt;height:123.75pt">
                  <v:imagedata r:id="rId10" o:title="thumb_01-12970"/>
                </v:shape>
              </w:pict>
            </w:r>
          </w:p>
        </w:tc>
      </w:tr>
      <w:tr w:rsidR="0060533D" w:rsidRPr="004F1BD3">
        <w:tc>
          <w:tcPr>
            <w:tcW w:w="4785" w:type="dxa"/>
            <w:shd w:val="clear" w:color="auto" w:fill="auto"/>
          </w:tcPr>
          <w:p w:rsidR="0060533D" w:rsidRPr="004F1BD3" w:rsidRDefault="0060533D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60533D" w:rsidRPr="004F1BD3" w:rsidRDefault="0060533D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BE4AE8" w:rsidRPr="004F1BD3">
        <w:tc>
          <w:tcPr>
            <w:tcW w:w="4785" w:type="dxa"/>
            <w:shd w:val="clear" w:color="auto" w:fill="auto"/>
          </w:tcPr>
          <w:p w:rsidR="00BE4AE8" w:rsidRPr="004F1BD3" w:rsidRDefault="00BE4AE8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shd w:val="clear" w:color="auto" w:fill="auto"/>
          </w:tcPr>
          <w:p w:rsidR="00BE4AE8" w:rsidRPr="004F1BD3" w:rsidRDefault="00BE4AE8" w:rsidP="003D07A7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</w:tbl>
    <w:p w:rsidR="006A6A4B" w:rsidRPr="00C21950" w:rsidRDefault="006A6A4B" w:rsidP="003D07A7">
      <w:pPr>
        <w:numPr>
          <w:ilvl w:val="0"/>
          <w:numId w:val="33"/>
        </w:numPr>
        <w:spacing w:after="0" w:line="240" w:lineRule="auto"/>
        <w:ind w:left="0"/>
        <w:rPr>
          <w:rFonts w:ascii="Times New Roman" w:hAnsi="Times New Roman"/>
          <w:sz w:val="28"/>
          <w:szCs w:val="28"/>
          <w:lang w:eastAsia="en-US"/>
        </w:rPr>
      </w:pPr>
      <w:r w:rsidRPr="00C21950">
        <w:rPr>
          <w:rFonts w:ascii="Times New Roman" w:hAnsi="Times New Roman"/>
          <w:sz w:val="28"/>
          <w:szCs w:val="28"/>
          <w:lang w:eastAsia="en-US"/>
        </w:rPr>
        <w:t>Скамья:</w:t>
      </w:r>
    </w:p>
    <w:tbl>
      <w:tblPr>
        <w:tblpPr w:leftFromText="180" w:rightFromText="180" w:vertAnchor="text" w:horzAnchor="margin" w:tblpX="-318" w:tblpY="53"/>
        <w:tblW w:w="0" w:type="auto"/>
        <w:tblLook w:val="04A0"/>
      </w:tblPr>
      <w:tblGrid>
        <w:gridCol w:w="7178"/>
      </w:tblGrid>
      <w:tr w:rsidR="00C21950" w:rsidRPr="00C21950" w:rsidTr="00C21950">
        <w:trPr>
          <w:trHeight w:val="3534"/>
        </w:trPr>
        <w:tc>
          <w:tcPr>
            <w:tcW w:w="7178" w:type="dxa"/>
            <w:shd w:val="clear" w:color="auto" w:fill="auto"/>
          </w:tcPr>
          <w:p w:rsidR="00C21950" w:rsidRDefault="00C21950" w:rsidP="00C219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C219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Pr="00C2195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pict>
                <v:shape id="_x0000_i1030" type="#_x0000_t75" style="width:228pt;height:122.25pt">
                  <v:imagedata r:id="rId11" o:title="Скамья"/>
                </v:shape>
              </w:pict>
            </w:r>
          </w:p>
          <w:p w:rsidR="00C21950" w:rsidRPr="00C21950" w:rsidRDefault="00C21950" w:rsidP="00C21950">
            <w:pPr>
              <w:spacing w:after="0" w:line="240" w:lineRule="auto"/>
              <w:ind w:left="-426" w:firstLine="426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3) Урна: </w:t>
            </w:r>
          </w:p>
        </w:tc>
      </w:tr>
    </w:tbl>
    <w:p w:rsidR="0079502E" w:rsidRDefault="0079502E" w:rsidP="006A6A4B">
      <w:pPr>
        <w:ind w:firstLine="708"/>
        <w:rPr>
          <w:sz w:val="28"/>
          <w:szCs w:val="28"/>
          <w:lang w:eastAsia="en-US"/>
        </w:rPr>
      </w:pPr>
    </w:p>
    <w:p w:rsidR="004C26C4" w:rsidRDefault="004C26C4" w:rsidP="006A6A4B">
      <w:pPr>
        <w:ind w:firstLine="708"/>
        <w:rPr>
          <w:sz w:val="28"/>
          <w:szCs w:val="28"/>
          <w:lang w:eastAsia="en-US"/>
        </w:rPr>
      </w:pPr>
    </w:p>
    <w:p w:rsidR="004C26C4" w:rsidRDefault="004C26C4" w:rsidP="006A6A4B">
      <w:pPr>
        <w:ind w:firstLine="708"/>
        <w:rPr>
          <w:sz w:val="28"/>
          <w:szCs w:val="28"/>
          <w:lang w:eastAsia="en-US"/>
        </w:rPr>
      </w:pPr>
    </w:p>
    <w:p w:rsidR="004C26C4" w:rsidRDefault="004C26C4" w:rsidP="006A6A4B">
      <w:pPr>
        <w:ind w:firstLine="708"/>
        <w:rPr>
          <w:sz w:val="28"/>
          <w:szCs w:val="28"/>
          <w:lang w:eastAsia="en-US"/>
        </w:rPr>
      </w:pPr>
    </w:p>
    <w:p w:rsidR="006A6A4B" w:rsidRDefault="006A6A4B" w:rsidP="00C21950">
      <w:pPr>
        <w:ind w:left="36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Ind w:w="726" w:type="dxa"/>
        <w:tblLook w:val="04A0"/>
      </w:tblPr>
      <w:tblGrid>
        <w:gridCol w:w="6062"/>
      </w:tblGrid>
      <w:tr w:rsidR="00C81341" w:rsidRPr="004F1BD3" w:rsidTr="00BE4AE8">
        <w:tc>
          <w:tcPr>
            <w:tcW w:w="6062" w:type="dxa"/>
            <w:shd w:val="clear" w:color="auto" w:fill="auto"/>
          </w:tcPr>
          <w:p w:rsidR="00C81341" w:rsidRPr="004F1BD3" w:rsidRDefault="00C21950" w:rsidP="00BE4AE8">
            <w:pPr>
              <w:tabs>
                <w:tab w:val="right" w:pos="5846"/>
              </w:tabs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7B60F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pict>
                <v:shape id="_x0000_i1027" type="#_x0000_t75" style="width:86.25pt;height:148.5pt">
                  <v:imagedata r:id="rId12" o:title="imgpreview"/>
                </v:shape>
              </w:pict>
            </w:r>
            <w:r w:rsidR="002C255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ab/>
            </w:r>
            <w:r w:rsidRPr="007B60F0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pict>
                <v:shape id="_x0000_i1028" type="#_x0000_t75" style="width:97.5pt;height:157.5pt">
                  <v:imagedata r:id="rId13" o:title="photo08"/>
                </v:shape>
              </w:pict>
            </w:r>
          </w:p>
        </w:tc>
      </w:tr>
    </w:tbl>
    <w:p w:rsidR="00C81341" w:rsidRDefault="00C81341" w:rsidP="00C21950">
      <w:pPr>
        <w:rPr>
          <w:rFonts w:ascii="Times New Roman" w:hAnsi="Times New Roman"/>
          <w:sz w:val="28"/>
          <w:szCs w:val="28"/>
          <w:lang w:eastAsia="en-US"/>
        </w:rPr>
      </w:pPr>
    </w:p>
    <w:sectPr w:rsidR="00C81341" w:rsidSect="0069061E">
      <w:footerReference w:type="default" r:id="rId14"/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270" w:rsidRDefault="008F2270">
      <w:pPr>
        <w:spacing w:after="0" w:line="240" w:lineRule="auto"/>
      </w:pPr>
      <w:r>
        <w:separator/>
      </w:r>
    </w:p>
  </w:endnote>
  <w:endnote w:type="continuationSeparator" w:id="1">
    <w:p w:rsidR="008F2270" w:rsidRDefault="008F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FEE" w:rsidRDefault="004D6FE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270" w:rsidRDefault="008F2270">
      <w:pPr>
        <w:spacing w:after="0" w:line="240" w:lineRule="auto"/>
      </w:pPr>
      <w:r>
        <w:separator/>
      </w:r>
    </w:p>
  </w:footnote>
  <w:footnote w:type="continuationSeparator" w:id="1">
    <w:p w:rsidR="008F2270" w:rsidRDefault="008F2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C6414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DED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732ED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142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D4F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94B8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38D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7AF7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BD22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8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1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3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46A154D"/>
    <w:multiLevelType w:val="hybridMultilevel"/>
    <w:tmpl w:val="4822AF66"/>
    <w:lvl w:ilvl="0" w:tplc="6F4C1BB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05F537A2"/>
    <w:multiLevelType w:val="hybridMultilevel"/>
    <w:tmpl w:val="7DD4B992"/>
    <w:lvl w:ilvl="0" w:tplc="1D4680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6EF3061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6405059"/>
    <w:multiLevelType w:val="hybridMultilevel"/>
    <w:tmpl w:val="B1FEE2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6B6481"/>
    <w:multiLevelType w:val="hybridMultilevel"/>
    <w:tmpl w:val="FE9063CE"/>
    <w:lvl w:ilvl="0" w:tplc="B1F44E6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197562CF"/>
    <w:multiLevelType w:val="hybridMultilevel"/>
    <w:tmpl w:val="20604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AA72B87"/>
    <w:multiLevelType w:val="hybridMultilevel"/>
    <w:tmpl w:val="466611CE"/>
    <w:lvl w:ilvl="0" w:tplc="F8F69330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1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1DD6618C"/>
    <w:multiLevelType w:val="hybridMultilevel"/>
    <w:tmpl w:val="70D2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D94FEA"/>
    <w:multiLevelType w:val="hybridMultilevel"/>
    <w:tmpl w:val="F0965FC4"/>
    <w:lvl w:ilvl="0" w:tplc="9C168202">
      <w:start w:val="1"/>
      <w:numFmt w:val="upperRoman"/>
      <w:lvlText w:val="%1."/>
      <w:lvlJc w:val="left"/>
      <w:pPr>
        <w:ind w:left="21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2A3F7718"/>
    <w:multiLevelType w:val="hybridMultilevel"/>
    <w:tmpl w:val="D8EA10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CB974D9"/>
    <w:multiLevelType w:val="hybridMultilevel"/>
    <w:tmpl w:val="45648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953D2D"/>
    <w:multiLevelType w:val="hybridMultilevel"/>
    <w:tmpl w:val="5AE45178"/>
    <w:lvl w:ilvl="0" w:tplc="CFDE03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564E31B9"/>
    <w:multiLevelType w:val="hybridMultilevel"/>
    <w:tmpl w:val="F74470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F37A84"/>
    <w:multiLevelType w:val="hybridMultilevel"/>
    <w:tmpl w:val="1010B688"/>
    <w:lvl w:ilvl="0" w:tplc="F03822D8">
      <w:start w:val="1"/>
      <w:numFmt w:val="upperRoman"/>
      <w:lvlText w:val="%1."/>
      <w:lvlJc w:val="left"/>
      <w:pPr>
        <w:ind w:left="28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0">
    <w:nsid w:val="58673F8D"/>
    <w:multiLevelType w:val="multilevel"/>
    <w:tmpl w:val="2F88E7D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1">
    <w:nsid w:val="5B744A30"/>
    <w:multiLevelType w:val="hybridMultilevel"/>
    <w:tmpl w:val="D6483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B01A47"/>
    <w:multiLevelType w:val="hybridMultilevel"/>
    <w:tmpl w:val="78420C48"/>
    <w:lvl w:ilvl="0" w:tplc="3DA086E4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3">
    <w:nsid w:val="609505C1"/>
    <w:multiLevelType w:val="multilevel"/>
    <w:tmpl w:val="FBFA648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40" w:hanging="1440"/>
      </w:pPr>
      <w:rPr>
        <w:rFonts w:cs="Times New Roman" w:hint="default"/>
      </w:rPr>
    </w:lvl>
  </w:abstractNum>
  <w:abstractNum w:abstractNumId="34">
    <w:nsid w:val="61216A98"/>
    <w:multiLevelType w:val="hybridMultilevel"/>
    <w:tmpl w:val="2834AD2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17C2F1D"/>
    <w:multiLevelType w:val="hybridMultilevel"/>
    <w:tmpl w:val="F152767E"/>
    <w:lvl w:ilvl="0" w:tplc="96DC1DB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DFF2B58"/>
    <w:multiLevelType w:val="hybridMultilevel"/>
    <w:tmpl w:val="468A733E"/>
    <w:lvl w:ilvl="0" w:tplc="3C001FB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739A337E"/>
    <w:multiLevelType w:val="hybridMultilevel"/>
    <w:tmpl w:val="9D9E4022"/>
    <w:lvl w:ilvl="0" w:tplc="FE0A9200">
      <w:start w:val="1"/>
      <w:numFmt w:val="decimal"/>
      <w:lvlText w:val="%1)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7"/>
  </w:num>
  <w:num w:numId="2">
    <w:abstractNumId w:val="35"/>
  </w:num>
  <w:num w:numId="3">
    <w:abstractNumId w:val="26"/>
  </w:num>
  <w:num w:numId="4">
    <w:abstractNumId w:val="25"/>
  </w:num>
  <w:num w:numId="5">
    <w:abstractNumId w:val="15"/>
  </w:num>
  <w:num w:numId="6">
    <w:abstractNumId w:val="16"/>
  </w:num>
  <w:num w:numId="7">
    <w:abstractNumId w:val="14"/>
  </w:num>
  <w:num w:numId="8">
    <w:abstractNumId w:val="33"/>
  </w:num>
  <w:num w:numId="9">
    <w:abstractNumId w:val="20"/>
  </w:num>
  <w:num w:numId="10">
    <w:abstractNumId w:val="19"/>
  </w:num>
  <w:num w:numId="11">
    <w:abstractNumId w:val="31"/>
  </w:num>
  <w:num w:numId="12">
    <w:abstractNumId w:val="34"/>
  </w:num>
  <w:num w:numId="13">
    <w:abstractNumId w:val="28"/>
  </w:num>
  <w:num w:numId="14">
    <w:abstractNumId w:val="17"/>
  </w:num>
  <w:num w:numId="15">
    <w:abstractNumId w:val="18"/>
  </w:num>
  <w:num w:numId="16">
    <w:abstractNumId w:val="32"/>
  </w:num>
  <w:num w:numId="17">
    <w:abstractNumId w:val="37"/>
  </w:num>
  <w:num w:numId="18">
    <w:abstractNumId w:val="23"/>
  </w:num>
  <w:num w:numId="19">
    <w:abstractNumId w:val="29"/>
  </w:num>
  <w:num w:numId="20">
    <w:abstractNumId w:val="36"/>
  </w:num>
  <w:num w:numId="21">
    <w:abstractNumId w:val="3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1"/>
  </w:num>
  <w:num w:numId="33">
    <w:abstractNumId w:val="24"/>
  </w:num>
  <w:num w:numId="34">
    <w:abstractNumId w:val="10"/>
  </w:num>
  <w:num w:numId="35">
    <w:abstractNumId w:val="11"/>
  </w:num>
  <w:num w:numId="36">
    <w:abstractNumId w:val="12"/>
  </w:num>
  <w:num w:numId="37">
    <w:abstractNumId w:val="13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C38"/>
    <w:rsid w:val="0000010D"/>
    <w:rsid w:val="0000238E"/>
    <w:rsid w:val="0000252E"/>
    <w:rsid w:val="00003B0D"/>
    <w:rsid w:val="000068F8"/>
    <w:rsid w:val="00006E71"/>
    <w:rsid w:val="00007743"/>
    <w:rsid w:val="000114AD"/>
    <w:rsid w:val="00012865"/>
    <w:rsid w:val="00016294"/>
    <w:rsid w:val="00017069"/>
    <w:rsid w:val="00021A79"/>
    <w:rsid w:val="00024872"/>
    <w:rsid w:val="00025CB5"/>
    <w:rsid w:val="00025FD3"/>
    <w:rsid w:val="00026631"/>
    <w:rsid w:val="0003346E"/>
    <w:rsid w:val="00034400"/>
    <w:rsid w:val="00034513"/>
    <w:rsid w:val="0003651E"/>
    <w:rsid w:val="000366AD"/>
    <w:rsid w:val="00036B2F"/>
    <w:rsid w:val="00040324"/>
    <w:rsid w:val="00042D9F"/>
    <w:rsid w:val="00042F7C"/>
    <w:rsid w:val="00042F7D"/>
    <w:rsid w:val="0004661F"/>
    <w:rsid w:val="00046D34"/>
    <w:rsid w:val="000511DC"/>
    <w:rsid w:val="00052FC0"/>
    <w:rsid w:val="000554CC"/>
    <w:rsid w:val="00060A6F"/>
    <w:rsid w:val="00060DC1"/>
    <w:rsid w:val="00063865"/>
    <w:rsid w:val="000668D8"/>
    <w:rsid w:val="000669F8"/>
    <w:rsid w:val="000677DE"/>
    <w:rsid w:val="00070035"/>
    <w:rsid w:val="000711C7"/>
    <w:rsid w:val="000727A0"/>
    <w:rsid w:val="00072FE6"/>
    <w:rsid w:val="0007307C"/>
    <w:rsid w:val="000744D9"/>
    <w:rsid w:val="00074510"/>
    <w:rsid w:val="000759FF"/>
    <w:rsid w:val="00076413"/>
    <w:rsid w:val="000774D9"/>
    <w:rsid w:val="0007770A"/>
    <w:rsid w:val="000812F7"/>
    <w:rsid w:val="00081BAB"/>
    <w:rsid w:val="00083D60"/>
    <w:rsid w:val="00086248"/>
    <w:rsid w:val="00090047"/>
    <w:rsid w:val="00092217"/>
    <w:rsid w:val="00092B62"/>
    <w:rsid w:val="00093D43"/>
    <w:rsid w:val="000969A2"/>
    <w:rsid w:val="000A0F9E"/>
    <w:rsid w:val="000A1168"/>
    <w:rsid w:val="000A1176"/>
    <w:rsid w:val="000A1287"/>
    <w:rsid w:val="000A151D"/>
    <w:rsid w:val="000A3ACB"/>
    <w:rsid w:val="000A4B52"/>
    <w:rsid w:val="000A7CD1"/>
    <w:rsid w:val="000B1880"/>
    <w:rsid w:val="000B3786"/>
    <w:rsid w:val="000B5F6D"/>
    <w:rsid w:val="000B655A"/>
    <w:rsid w:val="000C3752"/>
    <w:rsid w:val="000C3DDB"/>
    <w:rsid w:val="000C4073"/>
    <w:rsid w:val="000C49B7"/>
    <w:rsid w:val="000C4CD3"/>
    <w:rsid w:val="000C54C8"/>
    <w:rsid w:val="000C59CC"/>
    <w:rsid w:val="000D03DD"/>
    <w:rsid w:val="000D3C06"/>
    <w:rsid w:val="000D428F"/>
    <w:rsid w:val="000D4441"/>
    <w:rsid w:val="000D51BC"/>
    <w:rsid w:val="000D5819"/>
    <w:rsid w:val="000D6201"/>
    <w:rsid w:val="000D6EEE"/>
    <w:rsid w:val="000D6F0D"/>
    <w:rsid w:val="000E3351"/>
    <w:rsid w:val="000E4C2D"/>
    <w:rsid w:val="000F05EC"/>
    <w:rsid w:val="000F07C9"/>
    <w:rsid w:val="000F114B"/>
    <w:rsid w:val="000F11D2"/>
    <w:rsid w:val="000F205C"/>
    <w:rsid w:val="000F25B7"/>
    <w:rsid w:val="000F5687"/>
    <w:rsid w:val="000F6452"/>
    <w:rsid w:val="00100455"/>
    <w:rsid w:val="001004CD"/>
    <w:rsid w:val="001016BC"/>
    <w:rsid w:val="00101ECC"/>
    <w:rsid w:val="001025F7"/>
    <w:rsid w:val="001053B7"/>
    <w:rsid w:val="00105D5E"/>
    <w:rsid w:val="001077AB"/>
    <w:rsid w:val="00107C1C"/>
    <w:rsid w:val="00110717"/>
    <w:rsid w:val="00112BBD"/>
    <w:rsid w:val="001135E8"/>
    <w:rsid w:val="00113EC4"/>
    <w:rsid w:val="001146CE"/>
    <w:rsid w:val="001154F8"/>
    <w:rsid w:val="001173B9"/>
    <w:rsid w:val="0012119D"/>
    <w:rsid w:val="00121E8C"/>
    <w:rsid w:val="00126BE4"/>
    <w:rsid w:val="0013420D"/>
    <w:rsid w:val="001345F1"/>
    <w:rsid w:val="00135143"/>
    <w:rsid w:val="001355C9"/>
    <w:rsid w:val="001439B3"/>
    <w:rsid w:val="001440C4"/>
    <w:rsid w:val="00144B89"/>
    <w:rsid w:val="001460FF"/>
    <w:rsid w:val="0014665F"/>
    <w:rsid w:val="00150528"/>
    <w:rsid w:val="001516AA"/>
    <w:rsid w:val="001521B4"/>
    <w:rsid w:val="0015622A"/>
    <w:rsid w:val="001575F1"/>
    <w:rsid w:val="0016019E"/>
    <w:rsid w:val="0016055F"/>
    <w:rsid w:val="001609E9"/>
    <w:rsid w:val="001628C6"/>
    <w:rsid w:val="001640E8"/>
    <w:rsid w:val="00165F0B"/>
    <w:rsid w:val="00170D86"/>
    <w:rsid w:val="001717B3"/>
    <w:rsid w:val="001729F5"/>
    <w:rsid w:val="00173596"/>
    <w:rsid w:val="0017388D"/>
    <w:rsid w:val="00173CB8"/>
    <w:rsid w:val="00174A89"/>
    <w:rsid w:val="00174FFD"/>
    <w:rsid w:val="0017538C"/>
    <w:rsid w:val="001754FA"/>
    <w:rsid w:val="00175BFF"/>
    <w:rsid w:val="001764C9"/>
    <w:rsid w:val="00176F27"/>
    <w:rsid w:val="00177B6E"/>
    <w:rsid w:val="00177FCC"/>
    <w:rsid w:val="001835B9"/>
    <w:rsid w:val="0018398E"/>
    <w:rsid w:val="001840CA"/>
    <w:rsid w:val="001852C5"/>
    <w:rsid w:val="0018540C"/>
    <w:rsid w:val="00186772"/>
    <w:rsid w:val="00186AD3"/>
    <w:rsid w:val="00187BAA"/>
    <w:rsid w:val="00187F77"/>
    <w:rsid w:val="00191791"/>
    <w:rsid w:val="00194A20"/>
    <w:rsid w:val="001952E6"/>
    <w:rsid w:val="00195881"/>
    <w:rsid w:val="001A200F"/>
    <w:rsid w:val="001A29B5"/>
    <w:rsid w:val="001A3E4F"/>
    <w:rsid w:val="001A73FA"/>
    <w:rsid w:val="001A752C"/>
    <w:rsid w:val="001B4DB6"/>
    <w:rsid w:val="001B5455"/>
    <w:rsid w:val="001C10FC"/>
    <w:rsid w:val="001C15E0"/>
    <w:rsid w:val="001C2955"/>
    <w:rsid w:val="001C470A"/>
    <w:rsid w:val="001C6E0F"/>
    <w:rsid w:val="001C6EEC"/>
    <w:rsid w:val="001D0135"/>
    <w:rsid w:val="001D0983"/>
    <w:rsid w:val="001D1FC6"/>
    <w:rsid w:val="001D24AB"/>
    <w:rsid w:val="001D2D28"/>
    <w:rsid w:val="001D2F6B"/>
    <w:rsid w:val="001D468D"/>
    <w:rsid w:val="001E20CC"/>
    <w:rsid w:val="001E41C3"/>
    <w:rsid w:val="001E432D"/>
    <w:rsid w:val="001E58B8"/>
    <w:rsid w:val="001E74E6"/>
    <w:rsid w:val="001F061C"/>
    <w:rsid w:val="001F0946"/>
    <w:rsid w:val="001F0AEC"/>
    <w:rsid w:val="001F4EF3"/>
    <w:rsid w:val="001F738E"/>
    <w:rsid w:val="001F7565"/>
    <w:rsid w:val="001F7634"/>
    <w:rsid w:val="00200061"/>
    <w:rsid w:val="002012FA"/>
    <w:rsid w:val="00201474"/>
    <w:rsid w:val="0020544F"/>
    <w:rsid w:val="0020552B"/>
    <w:rsid w:val="00206E86"/>
    <w:rsid w:val="0020796B"/>
    <w:rsid w:val="00210D5D"/>
    <w:rsid w:val="002111E6"/>
    <w:rsid w:val="002117DD"/>
    <w:rsid w:val="002128E4"/>
    <w:rsid w:val="00213C18"/>
    <w:rsid w:val="00214693"/>
    <w:rsid w:val="002174E9"/>
    <w:rsid w:val="002204CB"/>
    <w:rsid w:val="0022109B"/>
    <w:rsid w:val="00223F57"/>
    <w:rsid w:val="00223F9A"/>
    <w:rsid w:val="00224143"/>
    <w:rsid w:val="002241B8"/>
    <w:rsid w:val="00224F60"/>
    <w:rsid w:val="00225927"/>
    <w:rsid w:val="00225D1E"/>
    <w:rsid w:val="00230CD3"/>
    <w:rsid w:val="0023185D"/>
    <w:rsid w:val="00234093"/>
    <w:rsid w:val="0023430F"/>
    <w:rsid w:val="0023467D"/>
    <w:rsid w:val="0023558E"/>
    <w:rsid w:val="00235B3F"/>
    <w:rsid w:val="00235E3C"/>
    <w:rsid w:val="00236299"/>
    <w:rsid w:val="002364B4"/>
    <w:rsid w:val="0023751F"/>
    <w:rsid w:val="00240EB7"/>
    <w:rsid w:val="002423BD"/>
    <w:rsid w:val="002431E0"/>
    <w:rsid w:val="00243E07"/>
    <w:rsid w:val="00245FE3"/>
    <w:rsid w:val="0024624F"/>
    <w:rsid w:val="00250D73"/>
    <w:rsid w:val="002517A1"/>
    <w:rsid w:val="00252446"/>
    <w:rsid w:val="00253522"/>
    <w:rsid w:val="00253B78"/>
    <w:rsid w:val="00253D0B"/>
    <w:rsid w:val="0025536F"/>
    <w:rsid w:val="00255646"/>
    <w:rsid w:val="00255F79"/>
    <w:rsid w:val="002569D5"/>
    <w:rsid w:val="00256F28"/>
    <w:rsid w:val="002573C9"/>
    <w:rsid w:val="00262825"/>
    <w:rsid w:val="00263D19"/>
    <w:rsid w:val="002644B7"/>
    <w:rsid w:val="0027038F"/>
    <w:rsid w:val="002711EF"/>
    <w:rsid w:val="00271256"/>
    <w:rsid w:val="0027196B"/>
    <w:rsid w:val="00271D30"/>
    <w:rsid w:val="0027207D"/>
    <w:rsid w:val="00274C6E"/>
    <w:rsid w:val="00275A56"/>
    <w:rsid w:val="00275C7B"/>
    <w:rsid w:val="00275EC2"/>
    <w:rsid w:val="00275F0E"/>
    <w:rsid w:val="00276A8B"/>
    <w:rsid w:val="002845C3"/>
    <w:rsid w:val="002851B3"/>
    <w:rsid w:val="00286534"/>
    <w:rsid w:val="0028684A"/>
    <w:rsid w:val="00286D77"/>
    <w:rsid w:val="00287B96"/>
    <w:rsid w:val="002905D8"/>
    <w:rsid w:val="00290F51"/>
    <w:rsid w:val="00291CC2"/>
    <w:rsid w:val="002951B2"/>
    <w:rsid w:val="00296BCD"/>
    <w:rsid w:val="002A0539"/>
    <w:rsid w:val="002A0CA5"/>
    <w:rsid w:val="002A26C7"/>
    <w:rsid w:val="002A4A2E"/>
    <w:rsid w:val="002A4C55"/>
    <w:rsid w:val="002A5CC4"/>
    <w:rsid w:val="002B0858"/>
    <w:rsid w:val="002B13C7"/>
    <w:rsid w:val="002B5659"/>
    <w:rsid w:val="002B65B2"/>
    <w:rsid w:val="002C16AD"/>
    <w:rsid w:val="002C186D"/>
    <w:rsid w:val="002C255D"/>
    <w:rsid w:val="002C5951"/>
    <w:rsid w:val="002C64B1"/>
    <w:rsid w:val="002D0246"/>
    <w:rsid w:val="002D145F"/>
    <w:rsid w:val="002D3853"/>
    <w:rsid w:val="002D4035"/>
    <w:rsid w:val="002D4394"/>
    <w:rsid w:val="002D603E"/>
    <w:rsid w:val="002D64B4"/>
    <w:rsid w:val="002E1C2F"/>
    <w:rsid w:val="002E35A2"/>
    <w:rsid w:val="002E5679"/>
    <w:rsid w:val="002E5807"/>
    <w:rsid w:val="002E5870"/>
    <w:rsid w:val="002E5FC8"/>
    <w:rsid w:val="002E60F5"/>
    <w:rsid w:val="002E6E9A"/>
    <w:rsid w:val="002E7FCD"/>
    <w:rsid w:val="002F02CD"/>
    <w:rsid w:val="002F1698"/>
    <w:rsid w:val="002F27FE"/>
    <w:rsid w:val="002F34AB"/>
    <w:rsid w:val="002F35D6"/>
    <w:rsid w:val="002F3869"/>
    <w:rsid w:val="002F3CD2"/>
    <w:rsid w:val="002F4A7C"/>
    <w:rsid w:val="002F6045"/>
    <w:rsid w:val="002F6054"/>
    <w:rsid w:val="002F7590"/>
    <w:rsid w:val="0030268C"/>
    <w:rsid w:val="00304298"/>
    <w:rsid w:val="0030483F"/>
    <w:rsid w:val="00306449"/>
    <w:rsid w:val="00306DA3"/>
    <w:rsid w:val="00310242"/>
    <w:rsid w:val="003136E2"/>
    <w:rsid w:val="003153F2"/>
    <w:rsid w:val="00316794"/>
    <w:rsid w:val="00317B18"/>
    <w:rsid w:val="00320CE0"/>
    <w:rsid w:val="00321113"/>
    <w:rsid w:val="00321330"/>
    <w:rsid w:val="0032147D"/>
    <w:rsid w:val="00321E0E"/>
    <w:rsid w:val="00323091"/>
    <w:rsid w:val="00327FB1"/>
    <w:rsid w:val="00330564"/>
    <w:rsid w:val="00330CD2"/>
    <w:rsid w:val="00333614"/>
    <w:rsid w:val="00334C9A"/>
    <w:rsid w:val="00335323"/>
    <w:rsid w:val="003366CD"/>
    <w:rsid w:val="0033675D"/>
    <w:rsid w:val="003371FE"/>
    <w:rsid w:val="00337B6A"/>
    <w:rsid w:val="00341DC0"/>
    <w:rsid w:val="00341DC4"/>
    <w:rsid w:val="00341F05"/>
    <w:rsid w:val="00343C4E"/>
    <w:rsid w:val="00345D15"/>
    <w:rsid w:val="0034616E"/>
    <w:rsid w:val="00350C2C"/>
    <w:rsid w:val="00350CB7"/>
    <w:rsid w:val="0035146D"/>
    <w:rsid w:val="00352903"/>
    <w:rsid w:val="00352D49"/>
    <w:rsid w:val="00353F3D"/>
    <w:rsid w:val="0036400A"/>
    <w:rsid w:val="00364827"/>
    <w:rsid w:val="003657D8"/>
    <w:rsid w:val="00370AF0"/>
    <w:rsid w:val="00372514"/>
    <w:rsid w:val="00372B51"/>
    <w:rsid w:val="00377DC7"/>
    <w:rsid w:val="00380D0B"/>
    <w:rsid w:val="00382448"/>
    <w:rsid w:val="00382A32"/>
    <w:rsid w:val="00384454"/>
    <w:rsid w:val="003852AA"/>
    <w:rsid w:val="00385327"/>
    <w:rsid w:val="00386FF2"/>
    <w:rsid w:val="00387143"/>
    <w:rsid w:val="00393804"/>
    <w:rsid w:val="00394774"/>
    <w:rsid w:val="00395C72"/>
    <w:rsid w:val="00397E1A"/>
    <w:rsid w:val="003A24A9"/>
    <w:rsid w:val="003A2771"/>
    <w:rsid w:val="003B0D99"/>
    <w:rsid w:val="003B1B6D"/>
    <w:rsid w:val="003B1C57"/>
    <w:rsid w:val="003B1DF6"/>
    <w:rsid w:val="003B2C59"/>
    <w:rsid w:val="003B46C8"/>
    <w:rsid w:val="003B777F"/>
    <w:rsid w:val="003C1054"/>
    <w:rsid w:val="003C16B7"/>
    <w:rsid w:val="003C1865"/>
    <w:rsid w:val="003C269C"/>
    <w:rsid w:val="003C3792"/>
    <w:rsid w:val="003D05FF"/>
    <w:rsid w:val="003D07A7"/>
    <w:rsid w:val="003D2047"/>
    <w:rsid w:val="003D276C"/>
    <w:rsid w:val="003D56A1"/>
    <w:rsid w:val="003D6BF2"/>
    <w:rsid w:val="003E0D7C"/>
    <w:rsid w:val="003E2386"/>
    <w:rsid w:val="003E2416"/>
    <w:rsid w:val="003E4FC9"/>
    <w:rsid w:val="003F2D11"/>
    <w:rsid w:val="003F3F59"/>
    <w:rsid w:val="003F4404"/>
    <w:rsid w:val="003F5548"/>
    <w:rsid w:val="003F57C3"/>
    <w:rsid w:val="003F623C"/>
    <w:rsid w:val="003F66CE"/>
    <w:rsid w:val="003F6C11"/>
    <w:rsid w:val="0040251D"/>
    <w:rsid w:val="00406853"/>
    <w:rsid w:val="00411E15"/>
    <w:rsid w:val="00414A7B"/>
    <w:rsid w:val="00414B70"/>
    <w:rsid w:val="00415260"/>
    <w:rsid w:val="00415C8B"/>
    <w:rsid w:val="004161E0"/>
    <w:rsid w:val="00416C9A"/>
    <w:rsid w:val="004225D8"/>
    <w:rsid w:val="00424B80"/>
    <w:rsid w:val="004259B2"/>
    <w:rsid w:val="00426EA8"/>
    <w:rsid w:val="0043119B"/>
    <w:rsid w:val="00432306"/>
    <w:rsid w:val="0043246A"/>
    <w:rsid w:val="00432AEB"/>
    <w:rsid w:val="00434947"/>
    <w:rsid w:val="00434BA6"/>
    <w:rsid w:val="00436180"/>
    <w:rsid w:val="004361E0"/>
    <w:rsid w:val="00437732"/>
    <w:rsid w:val="00440B56"/>
    <w:rsid w:val="00442189"/>
    <w:rsid w:val="00444E0B"/>
    <w:rsid w:val="00452976"/>
    <w:rsid w:val="00454256"/>
    <w:rsid w:val="00456DC0"/>
    <w:rsid w:val="00456EA2"/>
    <w:rsid w:val="0046470A"/>
    <w:rsid w:val="0046625F"/>
    <w:rsid w:val="00467641"/>
    <w:rsid w:val="00472082"/>
    <w:rsid w:val="004737EF"/>
    <w:rsid w:val="0047489B"/>
    <w:rsid w:val="00474FC8"/>
    <w:rsid w:val="00475112"/>
    <w:rsid w:val="0047583F"/>
    <w:rsid w:val="00476F4F"/>
    <w:rsid w:val="0048096A"/>
    <w:rsid w:val="004813D1"/>
    <w:rsid w:val="00481C5C"/>
    <w:rsid w:val="0048203D"/>
    <w:rsid w:val="00482A22"/>
    <w:rsid w:val="004832E1"/>
    <w:rsid w:val="00483939"/>
    <w:rsid w:val="00491B45"/>
    <w:rsid w:val="00492522"/>
    <w:rsid w:val="00493775"/>
    <w:rsid w:val="00494B39"/>
    <w:rsid w:val="00495E9C"/>
    <w:rsid w:val="004A128C"/>
    <w:rsid w:val="004A1305"/>
    <w:rsid w:val="004A16BE"/>
    <w:rsid w:val="004A27F3"/>
    <w:rsid w:val="004A389D"/>
    <w:rsid w:val="004A3A3E"/>
    <w:rsid w:val="004A4E38"/>
    <w:rsid w:val="004A57F8"/>
    <w:rsid w:val="004A7717"/>
    <w:rsid w:val="004B06F4"/>
    <w:rsid w:val="004B1949"/>
    <w:rsid w:val="004B2852"/>
    <w:rsid w:val="004B2E9E"/>
    <w:rsid w:val="004B36C5"/>
    <w:rsid w:val="004B765D"/>
    <w:rsid w:val="004C02B0"/>
    <w:rsid w:val="004C1662"/>
    <w:rsid w:val="004C1B4D"/>
    <w:rsid w:val="004C26C4"/>
    <w:rsid w:val="004C58A6"/>
    <w:rsid w:val="004D33F7"/>
    <w:rsid w:val="004D4A2B"/>
    <w:rsid w:val="004D56AA"/>
    <w:rsid w:val="004D65EE"/>
    <w:rsid w:val="004D6FEE"/>
    <w:rsid w:val="004E10ED"/>
    <w:rsid w:val="004E136F"/>
    <w:rsid w:val="004E2610"/>
    <w:rsid w:val="004E2AE0"/>
    <w:rsid w:val="004E305B"/>
    <w:rsid w:val="004E346B"/>
    <w:rsid w:val="004E4261"/>
    <w:rsid w:val="004E4728"/>
    <w:rsid w:val="004E492E"/>
    <w:rsid w:val="004E700C"/>
    <w:rsid w:val="004F047C"/>
    <w:rsid w:val="004F0C1A"/>
    <w:rsid w:val="004F1BD3"/>
    <w:rsid w:val="004F20D3"/>
    <w:rsid w:val="004F456E"/>
    <w:rsid w:val="004F5A39"/>
    <w:rsid w:val="004F5F96"/>
    <w:rsid w:val="004F68C9"/>
    <w:rsid w:val="004F6BDD"/>
    <w:rsid w:val="00500F54"/>
    <w:rsid w:val="00504B1E"/>
    <w:rsid w:val="00504F82"/>
    <w:rsid w:val="0050743C"/>
    <w:rsid w:val="00507473"/>
    <w:rsid w:val="00507489"/>
    <w:rsid w:val="005101A3"/>
    <w:rsid w:val="00511234"/>
    <w:rsid w:val="005114D5"/>
    <w:rsid w:val="00511A6D"/>
    <w:rsid w:val="005136F8"/>
    <w:rsid w:val="005143F1"/>
    <w:rsid w:val="0051513F"/>
    <w:rsid w:val="00516B7E"/>
    <w:rsid w:val="0052037F"/>
    <w:rsid w:val="00522EB2"/>
    <w:rsid w:val="00523780"/>
    <w:rsid w:val="00523E1E"/>
    <w:rsid w:val="00525D36"/>
    <w:rsid w:val="00533FEB"/>
    <w:rsid w:val="00535382"/>
    <w:rsid w:val="0053683C"/>
    <w:rsid w:val="00537D9D"/>
    <w:rsid w:val="005400AE"/>
    <w:rsid w:val="00540DB0"/>
    <w:rsid w:val="005429EC"/>
    <w:rsid w:val="00543D9F"/>
    <w:rsid w:val="0054429C"/>
    <w:rsid w:val="005478A6"/>
    <w:rsid w:val="00550533"/>
    <w:rsid w:val="00550608"/>
    <w:rsid w:val="00552DCB"/>
    <w:rsid w:val="005554B7"/>
    <w:rsid w:val="00555D54"/>
    <w:rsid w:val="00556AB8"/>
    <w:rsid w:val="0056077C"/>
    <w:rsid w:val="00560A64"/>
    <w:rsid w:val="0056128D"/>
    <w:rsid w:val="00562036"/>
    <w:rsid w:val="00564138"/>
    <w:rsid w:val="0056595C"/>
    <w:rsid w:val="00571428"/>
    <w:rsid w:val="005729F4"/>
    <w:rsid w:val="00572EE3"/>
    <w:rsid w:val="00573C9E"/>
    <w:rsid w:val="0057568B"/>
    <w:rsid w:val="00583128"/>
    <w:rsid w:val="00583CE0"/>
    <w:rsid w:val="00590B20"/>
    <w:rsid w:val="00590D92"/>
    <w:rsid w:val="00592B94"/>
    <w:rsid w:val="00594607"/>
    <w:rsid w:val="005950E3"/>
    <w:rsid w:val="005A194C"/>
    <w:rsid w:val="005A4A9F"/>
    <w:rsid w:val="005A5D78"/>
    <w:rsid w:val="005A7445"/>
    <w:rsid w:val="005B225F"/>
    <w:rsid w:val="005B756C"/>
    <w:rsid w:val="005C0015"/>
    <w:rsid w:val="005C1A66"/>
    <w:rsid w:val="005C23FE"/>
    <w:rsid w:val="005C298D"/>
    <w:rsid w:val="005C3926"/>
    <w:rsid w:val="005C4E10"/>
    <w:rsid w:val="005D0560"/>
    <w:rsid w:val="005D10B6"/>
    <w:rsid w:val="005D1702"/>
    <w:rsid w:val="005D172F"/>
    <w:rsid w:val="005D22F4"/>
    <w:rsid w:val="005D4F66"/>
    <w:rsid w:val="005D58E8"/>
    <w:rsid w:val="005D590A"/>
    <w:rsid w:val="005D697E"/>
    <w:rsid w:val="005D6ACA"/>
    <w:rsid w:val="005D6C1B"/>
    <w:rsid w:val="005D7103"/>
    <w:rsid w:val="005E1128"/>
    <w:rsid w:val="005E162A"/>
    <w:rsid w:val="005E2278"/>
    <w:rsid w:val="005E33F7"/>
    <w:rsid w:val="005E375A"/>
    <w:rsid w:val="005E5CA6"/>
    <w:rsid w:val="005E60CF"/>
    <w:rsid w:val="005E6529"/>
    <w:rsid w:val="005F0E93"/>
    <w:rsid w:val="005F4566"/>
    <w:rsid w:val="005F48C9"/>
    <w:rsid w:val="005F7643"/>
    <w:rsid w:val="00600151"/>
    <w:rsid w:val="006024D2"/>
    <w:rsid w:val="0060507E"/>
    <w:rsid w:val="00605287"/>
    <w:rsid w:val="0060533D"/>
    <w:rsid w:val="00605D62"/>
    <w:rsid w:val="00606191"/>
    <w:rsid w:val="00607622"/>
    <w:rsid w:val="0061047A"/>
    <w:rsid w:val="00611E0B"/>
    <w:rsid w:val="00615E3B"/>
    <w:rsid w:val="00616BD9"/>
    <w:rsid w:val="00616E51"/>
    <w:rsid w:val="0062178D"/>
    <w:rsid w:val="00624467"/>
    <w:rsid w:val="00624BDB"/>
    <w:rsid w:val="00625210"/>
    <w:rsid w:val="00630E99"/>
    <w:rsid w:val="00631807"/>
    <w:rsid w:val="00631D96"/>
    <w:rsid w:val="00631DBC"/>
    <w:rsid w:val="00631DD9"/>
    <w:rsid w:val="0063291F"/>
    <w:rsid w:val="006344F2"/>
    <w:rsid w:val="00635190"/>
    <w:rsid w:val="006361F2"/>
    <w:rsid w:val="00637108"/>
    <w:rsid w:val="00637297"/>
    <w:rsid w:val="0064033B"/>
    <w:rsid w:val="0064312C"/>
    <w:rsid w:val="00652999"/>
    <w:rsid w:val="00654221"/>
    <w:rsid w:val="0065482E"/>
    <w:rsid w:val="00654F84"/>
    <w:rsid w:val="00655CAF"/>
    <w:rsid w:val="00656A81"/>
    <w:rsid w:val="00657A4E"/>
    <w:rsid w:val="00660294"/>
    <w:rsid w:val="00661BED"/>
    <w:rsid w:val="006635B0"/>
    <w:rsid w:val="00672E5C"/>
    <w:rsid w:val="00673CFA"/>
    <w:rsid w:val="006769CA"/>
    <w:rsid w:val="00677000"/>
    <w:rsid w:val="00677156"/>
    <w:rsid w:val="0068208F"/>
    <w:rsid w:val="0068242A"/>
    <w:rsid w:val="00683B97"/>
    <w:rsid w:val="00684C19"/>
    <w:rsid w:val="00685E95"/>
    <w:rsid w:val="0069061E"/>
    <w:rsid w:val="0069143C"/>
    <w:rsid w:val="00691CEE"/>
    <w:rsid w:val="00693A79"/>
    <w:rsid w:val="00693AFC"/>
    <w:rsid w:val="00694AEB"/>
    <w:rsid w:val="0069547A"/>
    <w:rsid w:val="00695E07"/>
    <w:rsid w:val="006A1FD7"/>
    <w:rsid w:val="006A3D13"/>
    <w:rsid w:val="006A6A4B"/>
    <w:rsid w:val="006B0AD6"/>
    <w:rsid w:val="006B0F07"/>
    <w:rsid w:val="006B35B0"/>
    <w:rsid w:val="006B384A"/>
    <w:rsid w:val="006C06DB"/>
    <w:rsid w:val="006C0CEF"/>
    <w:rsid w:val="006C2DEB"/>
    <w:rsid w:val="006C2E93"/>
    <w:rsid w:val="006C3100"/>
    <w:rsid w:val="006C3285"/>
    <w:rsid w:val="006C55C0"/>
    <w:rsid w:val="006D131A"/>
    <w:rsid w:val="006D170D"/>
    <w:rsid w:val="006D3389"/>
    <w:rsid w:val="006D3B40"/>
    <w:rsid w:val="006D45F8"/>
    <w:rsid w:val="006D4CF3"/>
    <w:rsid w:val="006D6AAF"/>
    <w:rsid w:val="006D758C"/>
    <w:rsid w:val="006D7983"/>
    <w:rsid w:val="006E13B6"/>
    <w:rsid w:val="006E16D4"/>
    <w:rsid w:val="006E19F6"/>
    <w:rsid w:val="006E2712"/>
    <w:rsid w:val="006E3664"/>
    <w:rsid w:val="006E369E"/>
    <w:rsid w:val="006E3B4C"/>
    <w:rsid w:val="006E4404"/>
    <w:rsid w:val="006E4BE5"/>
    <w:rsid w:val="006E4D4B"/>
    <w:rsid w:val="006E5357"/>
    <w:rsid w:val="006E6AD1"/>
    <w:rsid w:val="006E7000"/>
    <w:rsid w:val="006E741D"/>
    <w:rsid w:val="006E7AA4"/>
    <w:rsid w:val="006F044F"/>
    <w:rsid w:val="006F1501"/>
    <w:rsid w:val="006F1ED4"/>
    <w:rsid w:val="006F250A"/>
    <w:rsid w:val="006F3625"/>
    <w:rsid w:val="006F47EC"/>
    <w:rsid w:val="006F5658"/>
    <w:rsid w:val="006F7161"/>
    <w:rsid w:val="006F7223"/>
    <w:rsid w:val="006F781D"/>
    <w:rsid w:val="00700D30"/>
    <w:rsid w:val="00702708"/>
    <w:rsid w:val="0070483C"/>
    <w:rsid w:val="00704A04"/>
    <w:rsid w:val="00707895"/>
    <w:rsid w:val="007116AB"/>
    <w:rsid w:val="00712133"/>
    <w:rsid w:val="007130FD"/>
    <w:rsid w:val="00715040"/>
    <w:rsid w:val="00716329"/>
    <w:rsid w:val="00716600"/>
    <w:rsid w:val="00717BF1"/>
    <w:rsid w:val="00721661"/>
    <w:rsid w:val="007224FD"/>
    <w:rsid w:val="00722F18"/>
    <w:rsid w:val="007236DC"/>
    <w:rsid w:val="00725F98"/>
    <w:rsid w:val="00726D2A"/>
    <w:rsid w:val="00726F04"/>
    <w:rsid w:val="007277E4"/>
    <w:rsid w:val="00730CBE"/>
    <w:rsid w:val="00730E31"/>
    <w:rsid w:val="00731C66"/>
    <w:rsid w:val="00735966"/>
    <w:rsid w:val="00736155"/>
    <w:rsid w:val="007375B9"/>
    <w:rsid w:val="00740455"/>
    <w:rsid w:val="0074190E"/>
    <w:rsid w:val="00742117"/>
    <w:rsid w:val="007421BF"/>
    <w:rsid w:val="00742813"/>
    <w:rsid w:val="007443DD"/>
    <w:rsid w:val="00744590"/>
    <w:rsid w:val="007454E2"/>
    <w:rsid w:val="0074581A"/>
    <w:rsid w:val="00746072"/>
    <w:rsid w:val="00746D88"/>
    <w:rsid w:val="0074710D"/>
    <w:rsid w:val="0074774B"/>
    <w:rsid w:val="00752C39"/>
    <w:rsid w:val="00753A9E"/>
    <w:rsid w:val="00753BCF"/>
    <w:rsid w:val="00754EC0"/>
    <w:rsid w:val="00755584"/>
    <w:rsid w:val="00756FF0"/>
    <w:rsid w:val="0075731A"/>
    <w:rsid w:val="007609E8"/>
    <w:rsid w:val="00760BB4"/>
    <w:rsid w:val="0076376F"/>
    <w:rsid w:val="00763898"/>
    <w:rsid w:val="007644AE"/>
    <w:rsid w:val="00765994"/>
    <w:rsid w:val="007669F9"/>
    <w:rsid w:val="00776A53"/>
    <w:rsid w:val="00781CE1"/>
    <w:rsid w:val="00782E67"/>
    <w:rsid w:val="0078359E"/>
    <w:rsid w:val="00783C42"/>
    <w:rsid w:val="00783EF5"/>
    <w:rsid w:val="00783F91"/>
    <w:rsid w:val="00785A55"/>
    <w:rsid w:val="00786413"/>
    <w:rsid w:val="00787BC4"/>
    <w:rsid w:val="0079269C"/>
    <w:rsid w:val="00792A00"/>
    <w:rsid w:val="00792A33"/>
    <w:rsid w:val="0079502E"/>
    <w:rsid w:val="00795EBD"/>
    <w:rsid w:val="007A0459"/>
    <w:rsid w:val="007A0557"/>
    <w:rsid w:val="007A20C7"/>
    <w:rsid w:val="007A21AD"/>
    <w:rsid w:val="007A24EA"/>
    <w:rsid w:val="007A4C92"/>
    <w:rsid w:val="007A720B"/>
    <w:rsid w:val="007A78B2"/>
    <w:rsid w:val="007B389C"/>
    <w:rsid w:val="007B408E"/>
    <w:rsid w:val="007B5C0B"/>
    <w:rsid w:val="007B60F0"/>
    <w:rsid w:val="007B69AA"/>
    <w:rsid w:val="007B7AF5"/>
    <w:rsid w:val="007C0CED"/>
    <w:rsid w:val="007C4957"/>
    <w:rsid w:val="007C5878"/>
    <w:rsid w:val="007C58B6"/>
    <w:rsid w:val="007C689A"/>
    <w:rsid w:val="007C6B63"/>
    <w:rsid w:val="007D2224"/>
    <w:rsid w:val="007D6189"/>
    <w:rsid w:val="007D72B8"/>
    <w:rsid w:val="007D7321"/>
    <w:rsid w:val="007E1856"/>
    <w:rsid w:val="007E3DAD"/>
    <w:rsid w:val="007E3EC7"/>
    <w:rsid w:val="007E48AB"/>
    <w:rsid w:val="007E4E26"/>
    <w:rsid w:val="007E57B0"/>
    <w:rsid w:val="007E593D"/>
    <w:rsid w:val="007E7287"/>
    <w:rsid w:val="007F074F"/>
    <w:rsid w:val="007F4966"/>
    <w:rsid w:val="007F5B0B"/>
    <w:rsid w:val="007F720C"/>
    <w:rsid w:val="00800317"/>
    <w:rsid w:val="008003D4"/>
    <w:rsid w:val="00802E8A"/>
    <w:rsid w:val="00805816"/>
    <w:rsid w:val="00805E31"/>
    <w:rsid w:val="00806D6D"/>
    <w:rsid w:val="00810837"/>
    <w:rsid w:val="00811E00"/>
    <w:rsid w:val="0081239D"/>
    <w:rsid w:val="008131B8"/>
    <w:rsid w:val="00814B4D"/>
    <w:rsid w:val="008157BC"/>
    <w:rsid w:val="00815DE7"/>
    <w:rsid w:val="00816C09"/>
    <w:rsid w:val="00817A82"/>
    <w:rsid w:val="00822DC0"/>
    <w:rsid w:val="008231DF"/>
    <w:rsid w:val="0082334F"/>
    <w:rsid w:val="00823977"/>
    <w:rsid w:val="00824145"/>
    <w:rsid w:val="008242F4"/>
    <w:rsid w:val="00825264"/>
    <w:rsid w:val="00825D68"/>
    <w:rsid w:val="0082740D"/>
    <w:rsid w:val="008311DB"/>
    <w:rsid w:val="0083252E"/>
    <w:rsid w:val="00833868"/>
    <w:rsid w:val="00833DD7"/>
    <w:rsid w:val="00833E6B"/>
    <w:rsid w:val="00834EAA"/>
    <w:rsid w:val="00835C8C"/>
    <w:rsid w:val="00836C44"/>
    <w:rsid w:val="0084054B"/>
    <w:rsid w:val="00840BC2"/>
    <w:rsid w:val="00840D52"/>
    <w:rsid w:val="00840DAE"/>
    <w:rsid w:val="008412AC"/>
    <w:rsid w:val="00841E3F"/>
    <w:rsid w:val="008438AF"/>
    <w:rsid w:val="00843CD1"/>
    <w:rsid w:val="0084447F"/>
    <w:rsid w:val="008446C8"/>
    <w:rsid w:val="00846082"/>
    <w:rsid w:val="0084627C"/>
    <w:rsid w:val="00851142"/>
    <w:rsid w:val="008552F9"/>
    <w:rsid w:val="0085566F"/>
    <w:rsid w:val="008646AE"/>
    <w:rsid w:val="00865182"/>
    <w:rsid w:val="008659AA"/>
    <w:rsid w:val="00870CE1"/>
    <w:rsid w:val="008713BA"/>
    <w:rsid w:val="00871FC8"/>
    <w:rsid w:val="00873B21"/>
    <w:rsid w:val="00874823"/>
    <w:rsid w:val="00874AEB"/>
    <w:rsid w:val="00875FAB"/>
    <w:rsid w:val="008776F8"/>
    <w:rsid w:val="00877880"/>
    <w:rsid w:val="00880031"/>
    <w:rsid w:val="00880486"/>
    <w:rsid w:val="00880AD0"/>
    <w:rsid w:val="008847DD"/>
    <w:rsid w:val="00890882"/>
    <w:rsid w:val="00893AB4"/>
    <w:rsid w:val="00894021"/>
    <w:rsid w:val="00895C99"/>
    <w:rsid w:val="0089677D"/>
    <w:rsid w:val="008A0049"/>
    <w:rsid w:val="008A00B3"/>
    <w:rsid w:val="008A4398"/>
    <w:rsid w:val="008A51B4"/>
    <w:rsid w:val="008A5FDA"/>
    <w:rsid w:val="008A6FCF"/>
    <w:rsid w:val="008B1FD0"/>
    <w:rsid w:val="008B3435"/>
    <w:rsid w:val="008B3C48"/>
    <w:rsid w:val="008B446C"/>
    <w:rsid w:val="008B6BE6"/>
    <w:rsid w:val="008B6E1A"/>
    <w:rsid w:val="008C2C18"/>
    <w:rsid w:val="008C4BD0"/>
    <w:rsid w:val="008C5D81"/>
    <w:rsid w:val="008C5FF3"/>
    <w:rsid w:val="008D40D9"/>
    <w:rsid w:val="008E02C2"/>
    <w:rsid w:val="008E52A9"/>
    <w:rsid w:val="008E5480"/>
    <w:rsid w:val="008F0AD4"/>
    <w:rsid w:val="008F1655"/>
    <w:rsid w:val="008F2270"/>
    <w:rsid w:val="008F22DB"/>
    <w:rsid w:val="008F7198"/>
    <w:rsid w:val="00901357"/>
    <w:rsid w:val="00902856"/>
    <w:rsid w:val="00906766"/>
    <w:rsid w:val="00910F6E"/>
    <w:rsid w:val="00911D7D"/>
    <w:rsid w:val="00911E4E"/>
    <w:rsid w:val="00912870"/>
    <w:rsid w:val="00913C0C"/>
    <w:rsid w:val="00914B2F"/>
    <w:rsid w:val="009150AC"/>
    <w:rsid w:val="00915A91"/>
    <w:rsid w:val="0091673F"/>
    <w:rsid w:val="00917441"/>
    <w:rsid w:val="00917D43"/>
    <w:rsid w:val="00920FB6"/>
    <w:rsid w:val="00926281"/>
    <w:rsid w:val="0092707D"/>
    <w:rsid w:val="00932C40"/>
    <w:rsid w:val="00933C5D"/>
    <w:rsid w:val="00934C74"/>
    <w:rsid w:val="00935976"/>
    <w:rsid w:val="00942FE7"/>
    <w:rsid w:val="00944CC1"/>
    <w:rsid w:val="00945D35"/>
    <w:rsid w:val="00950BED"/>
    <w:rsid w:val="00954025"/>
    <w:rsid w:val="00954483"/>
    <w:rsid w:val="0095547D"/>
    <w:rsid w:val="009558BD"/>
    <w:rsid w:val="0095760D"/>
    <w:rsid w:val="0096170E"/>
    <w:rsid w:val="00970BC5"/>
    <w:rsid w:val="009717B0"/>
    <w:rsid w:val="0097205E"/>
    <w:rsid w:val="00976528"/>
    <w:rsid w:val="0097777E"/>
    <w:rsid w:val="00977994"/>
    <w:rsid w:val="009802F4"/>
    <w:rsid w:val="00982F48"/>
    <w:rsid w:val="00985000"/>
    <w:rsid w:val="0098660D"/>
    <w:rsid w:val="00986B87"/>
    <w:rsid w:val="00987FC0"/>
    <w:rsid w:val="009902B2"/>
    <w:rsid w:val="009932A9"/>
    <w:rsid w:val="0099417B"/>
    <w:rsid w:val="009944BC"/>
    <w:rsid w:val="009955C0"/>
    <w:rsid w:val="00996974"/>
    <w:rsid w:val="009970E6"/>
    <w:rsid w:val="009A06F4"/>
    <w:rsid w:val="009A14DE"/>
    <w:rsid w:val="009A30AF"/>
    <w:rsid w:val="009A41C9"/>
    <w:rsid w:val="009A4C5B"/>
    <w:rsid w:val="009B199C"/>
    <w:rsid w:val="009B5A59"/>
    <w:rsid w:val="009B5C16"/>
    <w:rsid w:val="009B713E"/>
    <w:rsid w:val="009B71AB"/>
    <w:rsid w:val="009B748D"/>
    <w:rsid w:val="009C2F62"/>
    <w:rsid w:val="009C3D15"/>
    <w:rsid w:val="009C5D2E"/>
    <w:rsid w:val="009C6E49"/>
    <w:rsid w:val="009C6E72"/>
    <w:rsid w:val="009C72C3"/>
    <w:rsid w:val="009C7EDB"/>
    <w:rsid w:val="009D3F00"/>
    <w:rsid w:val="009D43CB"/>
    <w:rsid w:val="009D5A65"/>
    <w:rsid w:val="009E473B"/>
    <w:rsid w:val="009E578C"/>
    <w:rsid w:val="009E5BB4"/>
    <w:rsid w:val="009E5BD0"/>
    <w:rsid w:val="009E6705"/>
    <w:rsid w:val="009E7298"/>
    <w:rsid w:val="009F0A2A"/>
    <w:rsid w:val="009F2609"/>
    <w:rsid w:val="009F2A8D"/>
    <w:rsid w:val="009F4039"/>
    <w:rsid w:val="009F4138"/>
    <w:rsid w:val="009F5331"/>
    <w:rsid w:val="00A01419"/>
    <w:rsid w:val="00A0276A"/>
    <w:rsid w:val="00A02B33"/>
    <w:rsid w:val="00A033F5"/>
    <w:rsid w:val="00A05E39"/>
    <w:rsid w:val="00A05F30"/>
    <w:rsid w:val="00A074CE"/>
    <w:rsid w:val="00A146F9"/>
    <w:rsid w:val="00A26263"/>
    <w:rsid w:val="00A2636F"/>
    <w:rsid w:val="00A26EED"/>
    <w:rsid w:val="00A319E6"/>
    <w:rsid w:val="00A31E5A"/>
    <w:rsid w:val="00A31EB5"/>
    <w:rsid w:val="00A33A3C"/>
    <w:rsid w:val="00A3435A"/>
    <w:rsid w:val="00A37752"/>
    <w:rsid w:val="00A40CF6"/>
    <w:rsid w:val="00A44093"/>
    <w:rsid w:val="00A45144"/>
    <w:rsid w:val="00A45AB2"/>
    <w:rsid w:val="00A477A3"/>
    <w:rsid w:val="00A50955"/>
    <w:rsid w:val="00A514F2"/>
    <w:rsid w:val="00A5536A"/>
    <w:rsid w:val="00A56539"/>
    <w:rsid w:val="00A57119"/>
    <w:rsid w:val="00A62C49"/>
    <w:rsid w:val="00A63630"/>
    <w:rsid w:val="00A65E6D"/>
    <w:rsid w:val="00A6657F"/>
    <w:rsid w:val="00A677E0"/>
    <w:rsid w:val="00A708A1"/>
    <w:rsid w:val="00A71DD5"/>
    <w:rsid w:val="00A74522"/>
    <w:rsid w:val="00A76E18"/>
    <w:rsid w:val="00A76E3E"/>
    <w:rsid w:val="00A77B33"/>
    <w:rsid w:val="00A800FC"/>
    <w:rsid w:val="00A837CA"/>
    <w:rsid w:val="00A85364"/>
    <w:rsid w:val="00A87C7C"/>
    <w:rsid w:val="00A902C2"/>
    <w:rsid w:val="00A934B3"/>
    <w:rsid w:val="00A93A3B"/>
    <w:rsid w:val="00A94E7B"/>
    <w:rsid w:val="00A95CCB"/>
    <w:rsid w:val="00AA13E4"/>
    <w:rsid w:val="00AA2366"/>
    <w:rsid w:val="00AA3A62"/>
    <w:rsid w:val="00AA4CF5"/>
    <w:rsid w:val="00AA6079"/>
    <w:rsid w:val="00AA6B32"/>
    <w:rsid w:val="00AA70CC"/>
    <w:rsid w:val="00AB2055"/>
    <w:rsid w:val="00AB2345"/>
    <w:rsid w:val="00AB3DF1"/>
    <w:rsid w:val="00AC0A93"/>
    <w:rsid w:val="00AC1294"/>
    <w:rsid w:val="00AC1320"/>
    <w:rsid w:val="00AC1916"/>
    <w:rsid w:val="00AC2ECA"/>
    <w:rsid w:val="00AC3430"/>
    <w:rsid w:val="00AC353F"/>
    <w:rsid w:val="00AC38CD"/>
    <w:rsid w:val="00AC4CAD"/>
    <w:rsid w:val="00AC576D"/>
    <w:rsid w:val="00AC5C81"/>
    <w:rsid w:val="00AC7394"/>
    <w:rsid w:val="00AD04F2"/>
    <w:rsid w:val="00AD22BD"/>
    <w:rsid w:val="00AD553D"/>
    <w:rsid w:val="00AD650F"/>
    <w:rsid w:val="00AD6FB4"/>
    <w:rsid w:val="00AD79C6"/>
    <w:rsid w:val="00AE008A"/>
    <w:rsid w:val="00AE028F"/>
    <w:rsid w:val="00AE3888"/>
    <w:rsid w:val="00AE4510"/>
    <w:rsid w:val="00AF005F"/>
    <w:rsid w:val="00AF015D"/>
    <w:rsid w:val="00AF01E5"/>
    <w:rsid w:val="00AF1990"/>
    <w:rsid w:val="00AF1B8F"/>
    <w:rsid w:val="00AF1EE6"/>
    <w:rsid w:val="00AF2399"/>
    <w:rsid w:val="00AF256E"/>
    <w:rsid w:val="00AF3B14"/>
    <w:rsid w:val="00AF3E78"/>
    <w:rsid w:val="00AF471C"/>
    <w:rsid w:val="00AF4A24"/>
    <w:rsid w:val="00AF537A"/>
    <w:rsid w:val="00AF5AA8"/>
    <w:rsid w:val="00B00C3E"/>
    <w:rsid w:val="00B01F92"/>
    <w:rsid w:val="00B02414"/>
    <w:rsid w:val="00B0290D"/>
    <w:rsid w:val="00B03330"/>
    <w:rsid w:val="00B044D1"/>
    <w:rsid w:val="00B052A7"/>
    <w:rsid w:val="00B0581E"/>
    <w:rsid w:val="00B05CAD"/>
    <w:rsid w:val="00B05D79"/>
    <w:rsid w:val="00B05E17"/>
    <w:rsid w:val="00B1135B"/>
    <w:rsid w:val="00B12F97"/>
    <w:rsid w:val="00B140DF"/>
    <w:rsid w:val="00B15C7F"/>
    <w:rsid w:val="00B15CF8"/>
    <w:rsid w:val="00B21B58"/>
    <w:rsid w:val="00B27873"/>
    <w:rsid w:val="00B352EE"/>
    <w:rsid w:val="00B37A6B"/>
    <w:rsid w:val="00B439EC"/>
    <w:rsid w:val="00B43FAF"/>
    <w:rsid w:val="00B446D9"/>
    <w:rsid w:val="00B45C7C"/>
    <w:rsid w:val="00B47DC7"/>
    <w:rsid w:val="00B51DDF"/>
    <w:rsid w:val="00B5251C"/>
    <w:rsid w:val="00B54F80"/>
    <w:rsid w:val="00B550BF"/>
    <w:rsid w:val="00B56AE1"/>
    <w:rsid w:val="00B60A52"/>
    <w:rsid w:val="00B62689"/>
    <w:rsid w:val="00B62E55"/>
    <w:rsid w:val="00B635F0"/>
    <w:rsid w:val="00B63E35"/>
    <w:rsid w:val="00B64010"/>
    <w:rsid w:val="00B64E7F"/>
    <w:rsid w:val="00B6612B"/>
    <w:rsid w:val="00B678EA"/>
    <w:rsid w:val="00B705F2"/>
    <w:rsid w:val="00B714C5"/>
    <w:rsid w:val="00B71F1D"/>
    <w:rsid w:val="00B74F94"/>
    <w:rsid w:val="00B75766"/>
    <w:rsid w:val="00B764CF"/>
    <w:rsid w:val="00B81476"/>
    <w:rsid w:val="00B831AF"/>
    <w:rsid w:val="00B83CE6"/>
    <w:rsid w:val="00B849C0"/>
    <w:rsid w:val="00B86AF8"/>
    <w:rsid w:val="00B8752E"/>
    <w:rsid w:val="00B91497"/>
    <w:rsid w:val="00B9258E"/>
    <w:rsid w:val="00B925F1"/>
    <w:rsid w:val="00B9289E"/>
    <w:rsid w:val="00B93AA4"/>
    <w:rsid w:val="00B973F5"/>
    <w:rsid w:val="00B9740A"/>
    <w:rsid w:val="00B97E05"/>
    <w:rsid w:val="00BA34DA"/>
    <w:rsid w:val="00BA4997"/>
    <w:rsid w:val="00BA5059"/>
    <w:rsid w:val="00BA73CB"/>
    <w:rsid w:val="00BA7E93"/>
    <w:rsid w:val="00BB0BF8"/>
    <w:rsid w:val="00BB5C50"/>
    <w:rsid w:val="00BB6D0B"/>
    <w:rsid w:val="00BB7A26"/>
    <w:rsid w:val="00BC22DE"/>
    <w:rsid w:val="00BC2B36"/>
    <w:rsid w:val="00BC36CB"/>
    <w:rsid w:val="00BC3FE1"/>
    <w:rsid w:val="00BC40F9"/>
    <w:rsid w:val="00BC4F19"/>
    <w:rsid w:val="00BC6740"/>
    <w:rsid w:val="00BD08AC"/>
    <w:rsid w:val="00BD1299"/>
    <w:rsid w:val="00BD20E3"/>
    <w:rsid w:val="00BD221C"/>
    <w:rsid w:val="00BD4AC5"/>
    <w:rsid w:val="00BD5670"/>
    <w:rsid w:val="00BD683A"/>
    <w:rsid w:val="00BD7736"/>
    <w:rsid w:val="00BE1457"/>
    <w:rsid w:val="00BE268D"/>
    <w:rsid w:val="00BE37B4"/>
    <w:rsid w:val="00BE37C6"/>
    <w:rsid w:val="00BE459A"/>
    <w:rsid w:val="00BE4AE8"/>
    <w:rsid w:val="00BF187D"/>
    <w:rsid w:val="00BF2957"/>
    <w:rsid w:val="00BF52C8"/>
    <w:rsid w:val="00BF69B0"/>
    <w:rsid w:val="00BF6C9E"/>
    <w:rsid w:val="00BF74AC"/>
    <w:rsid w:val="00BF74D0"/>
    <w:rsid w:val="00C00659"/>
    <w:rsid w:val="00C00AC9"/>
    <w:rsid w:val="00C0198A"/>
    <w:rsid w:val="00C02CB2"/>
    <w:rsid w:val="00C11FBE"/>
    <w:rsid w:val="00C15732"/>
    <w:rsid w:val="00C15FFC"/>
    <w:rsid w:val="00C1701F"/>
    <w:rsid w:val="00C17668"/>
    <w:rsid w:val="00C2169E"/>
    <w:rsid w:val="00C21950"/>
    <w:rsid w:val="00C23838"/>
    <w:rsid w:val="00C261A8"/>
    <w:rsid w:val="00C27C8E"/>
    <w:rsid w:val="00C27CC8"/>
    <w:rsid w:val="00C305B0"/>
    <w:rsid w:val="00C3592C"/>
    <w:rsid w:val="00C36F1D"/>
    <w:rsid w:val="00C36F3E"/>
    <w:rsid w:val="00C416E4"/>
    <w:rsid w:val="00C428B1"/>
    <w:rsid w:val="00C42ECA"/>
    <w:rsid w:val="00C43859"/>
    <w:rsid w:val="00C43F18"/>
    <w:rsid w:val="00C4495E"/>
    <w:rsid w:val="00C45D2D"/>
    <w:rsid w:val="00C4642E"/>
    <w:rsid w:val="00C4708E"/>
    <w:rsid w:val="00C47FF8"/>
    <w:rsid w:val="00C52634"/>
    <w:rsid w:val="00C539FF"/>
    <w:rsid w:val="00C53DA5"/>
    <w:rsid w:val="00C54FA4"/>
    <w:rsid w:val="00C55143"/>
    <w:rsid w:val="00C552E6"/>
    <w:rsid w:val="00C563C1"/>
    <w:rsid w:val="00C57A5D"/>
    <w:rsid w:val="00C63C43"/>
    <w:rsid w:val="00C651C9"/>
    <w:rsid w:val="00C66AD9"/>
    <w:rsid w:val="00C66E9F"/>
    <w:rsid w:val="00C67F05"/>
    <w:rsid w:val="00C70B4E"/>
    <w:rsid w:val="00C72516"/>
    <w:rsid w:val="00C72D36"/>
    <w:rsid w:val="00C75B84"/>
    <w:rsid w:val="00C75D13"/>
    <w:rsid w:val="00C76520"/>
    <w:rsid w:val="00C76E17"/>
    <w:rsid w:val="00C776C5"/>
    <w:rsid w:val="00C811EA"/>
    <w:rsid w:val="00C81341"/>
    <w:rsid w:val="00C81E2E"/>
    <w:rsid w:val="00C823B0"/>
    <w:rsid w:val="00C82A2D"/>
    <w:rsid w:val="00C82EA3"/>
    <w:rsid w:val="00C836F5"/>
    <w:rsid w:val="00C84384"/>
    <w:rsid w:val="00C84472"/>
    <w:rsid w:val="00C91DD2"/>
    <w:rsid w:val="00C92809"/>
    <w:rsid w:val="00C931E4"/>
    <w:rsid w:val="00C93E27"/>
    <w:rsid w:val="00C94660"/>
    <w:rsid w:val="00C9530D"/>
    <w:rsid w:val="00CA10CE"/>
    <w:rsid w:val="00CA1FFF"/>
    <w:rsid w:val="00CA38BA"/>
    <w:rsid w:val="00CA4949"/>
    <w:rsid w:val="00CA65A0"/>
    <w:rsid w:val="00CA7BB7"/>
    <w:rsid w:val="00CB14BD"/>
    <w:rsid w:val="00CB2309"/>
    <w:rsid w:val="00CB3162"/>
    <w:rsid w:val="00CB3F7D"/>
    <w:rsid w:val="00CB64FA"/>
    <w:rsid w:val="00CB6DA8"/>
    <w:rsid w:val="00CB7861"/>
    <w:rsid w:val="00CC0957"/>
    <w:rsid w:val="00CC1B0C"/>
    <w:rsid w:val="00CC28B6"/>
    <w:rsid w:val="00CC2CA4"/>
    <w:rsid w:val="00CC3890"/>
    <w:rsid w:val="00CC456F"/>
    <w:rsid w:val="00CC4842"/>
    <w:rsid w:val="00CC55C1"/>
    <w:rsid w:val="00CC6870"/>
    <w:rsid w:val="00CC7A45"/>
    <w:rsid w:val="00CD354A"/>
    <w:rsid w:val="00CD388F"/>
    <w:rsid w:val="00CD5159"/>
    <w:rsid w:val="00CE19AE"/>
    <w:rsid w:val="00CE2DC6"/>
    <w:rsid w:val="00CE505F"/>
    <w:rsid w:val="00CE50B2"/>
    <w:rsid w:val="00CE5928"/>
    <w:rsid w:val="00CE7FCB"/>
    <w:rsid w:val="00CF09A6"/>
    <w:rsid w:val="00CF200B"/>
    <w:rsid w:val="00CF2694"/>
    <w:rsid w:val="00CF4768"/>
    <w:rsid w:val="00CF4865"/>
    <w:rsid w:val="00CF6ECC"/>
    <w:rsid w:val="00D004F9"/>
    <w:rsid w:val="00D0139A"/>
    <w:rsid w:val="00D01C7C"/>
    <w:rsid w:val="00D02546"/>
    <w:rsid w:val="00D02672"/>
    <w:rsid w:val="00D0271A"/>
    <w:rsid w:val="00D04442"/>
    <w:rsid w:val="00D04905"/>
    <w:rsid w:val="00D054F9"/>
    <w:rsid w:val="00D07018"/>
    <w:rsid w:val="00D10A1A"/>
    <w:rsid w:val="00D11C2F"/>
    <w:rsid w:val="00D13DF0"/>
    <w:rsid w:val="00D172FE"/>
    <w:rsid w:val="00D20599"/>
    <w:rsid w:val="00D21E40"/>
    <w:rsid w:val="00D240B1"/>
    <w:rsid w:val="00D2736F"/>
    <w:rsid w:val="00D31509"/>
    <w:rsid w:val="00D318D1"/>
    <w:rsid w:val="00D349D2"/>
    <w:rsid w:val="00D37295"/>
    <w:rsid w:val="00D41123"/>
    <w:rsid w:val="00D43308"/>
    <w:rsid w:val="00D442C5"/>
    <w:rsid w:val="00D44798"/>
    <w:rsid w:val="00D4651F"/>
    <w:rsid w:val="00D50E59"/>
    <w:rsid w:val="00D54093"/>
    <w:rsid w:val="00D54135"/>
    <w:rsid w:val="00D56FA0"/>
    <w:rsid w:val="00D60049"/>
    <w:rsid w:val="00D609EF"/>
    <w:rsid w:val="00D61506"/>
    <w:rsid w:val="00D63392"/>
    <w:rsid w:val="00D63A21"/>
    <w:rsid w:val="00D63DCF"/>
    <w:rsid w:val="00D65166"/>
    <w:rsid w:val="00D6683D"/>
    <w:rsid w:val="00D66BF5"/>
    <w:rsid w:val="00D66F34"/>
    <w:rsid w:val="00D70E3E"/>
    <w:rsid w:val="00D72C13"/>
    <w:rsid w:val="00D76074"/>
    <w:rsid w:val="00D809A7"/>
    <w:rsid w:val="00D81521"/>
    <w:rsid w:val="00D850B0"/>
    <w:rsid w:val="00D8604F"/>
    <w:rsid w:val="00D9353B"/>
    <w:rsid w:val="00DA0A9D"/>
    <w:rsid w:val="00DA1253"/>
    <w:rsid w:val="00DA3223"/>
    <w:rsid w:val="00DA389D"/>
    <w:rsid w:val="00DA3F8E"/>
    <w:rsid w:val="00DA4667"/>
    <w:rsid w:val="00DA6758"/>
    <w:rsid w:val="00DB12A2"/>
    <w:rsid w:val="00DB48E0"/>
    <w:rsid w:val="00DB503D"/>
    <w:rsid w:val="00DB5CCA"/>
    <w:rsid w:val="00DB5CDA"/>
    <w:rsid w:val="00DB6788"/>
    <w:rsid w:val="00DB6D3A"/>
    <w:rsid w:val="00DB7A2B"/>
    <w:rsid w:val="00DC0983"/>
    <w:rsid w:val="00DC1773"/>
    <w:rsid w:val="00DC49F6"/>
    <w:rsid w:val="00DC4F97"/>
    <w:rsid w:val="00DC591A"/>
    <w:rsid w:val="00DC6A50"/>
    <w:rsid w:val="00DC7911"/>
    <w:rsid w:val="00DD1BB3"/>
    <w:rsid w:val="00DD2E52"/>
    <w:rsid w:val="00DD4E2E"/>
    <w:rsid w:val="00DD6E7C"/>
    <w:rsid w:val="00DD72E2"/>
    <w:rsid w:val="00DE0CFC"/>
    <w:rsid w:val="00DE1EE5"/>
    <w:rsid w:val="00DE210D"/>
    <w:rsid w:val="00DE290F"/>
    <w:rsid w:val="00DE4AED"/>
    <w:rsid w:val="00DE6E3A"/>
    <w:rsid w:val="00DE7F5B"/>
    <w:rsid w:val="00DF2058"/>
    <w:rsid w:val="00DF40BB"/>
    <w:rsid w:val="00DF4138"/>
    <w:rsid w:val="00DF5C10"/>
    <w:rsid w:val="00DF6D88"/>
    <w:rsid w:val="00E0183C"/>
    <w:rsid w:val="00E019B8"/>
    <w:rsid w:val="00E02115"/>
    <w:rsid w:val="00E04316"/>
    <w:rsid w:val="00E04348"/>
    <w:rsid w:val="00E04D79"/>
    <w:rsid w:val="00E0596E"/>
    <w:rsid w:val="00E05C54"/>
    <w:rsid w:val="00E063C0"/>
    <w:rsid w:val="00E1289B"/>
    <w:rsid w:val="00E15562"/>
    <w:rsid w:val="00E16025"/>
    <w:rsid w:val="00E2036E"/>
    <w:rsid w:val="00E20C57"/>
    <w:rsid w:val="00E223B7"/>
    <w:rsid w:val="00E223BB"/>
    <w:rsid w:val="00E25BD5"/>
    <w:rsid w:val="00E30343"/>
    <w:rsid w:val="00E32EA2"/>
    <w:rsid w:val="00E40E1F"/>
    <w:rsid w:val="00E439B8"/>
    <w:rsid w:val="00E44653"/>
    <w:rsid w:val="00E457C4"/>
    <w:rsid w:val="00E460B6"/>
    <w:rsid w:val="00E475C1"/>
    <w:rsid w:val="00E50063"/>
    <w:rsid w:val="00E502E5"/>
    <w:rsid w:val="00E514B0"/>
    <w:rsid w:val="00E5167E"/>
    <w:rsid w:val="00E524FD"/>
    <w:rsid w:val="00E53B64"/>
    <w:rsid w:val="00E55E7D"/>
    <w:rsid w:val="00E628CA"/>
    <w:rsid w:val="00E630C2"/>
    <w:rsid w:val="00E634BA"/>
    <w:rsid w:val="00E635DA"/>
    <w:rsid w:val="00E6475A"/>
    <w:rsid w:val="00E6657F"/>
    <w:rsid w:val="00E70626"/>
    <w:rsid w:val="00E707B6"/>
    <w:rsid w:val="00E73D9F"/>
    <w:rsid w:val="00E73F9D"/>
    <w:rsid w:val="00E74798"/>
    <w:rsid w:val="00E75AEB"/>
    <w:rsid w:val="00E75BEA"/>
    <w:rsid w:val="00E75D38"/>
    <w:rsid w:val="00E77615"/>
    <w:rsid w:val="00E80F2D"/>
    <w:rsid w:val="00E8589D"/>
    <w:rsid w:val="00E8630A"/>
    <w:rsid w:val="00E8657F"/>
    <w:rsid w:val="00E871EB"/>
    <w:rsid w:val="00E90C12"/>
    <w:rsid w:val="00E936DC"/>
    <w:rsid w:val="00E9513E"/>
    <w:rsid w:val="00E95EEE"/>
    <w:rsid w:val="00E971AE"/>
    <w:rsid w:val="00E972BB"/>
    <w:rsid w:val="00E97BC5"/>
    <w:rsid w:val="00EA085A"/>
    <w:rsid w:val="00EA57AC"/>
    <w:rsid w:val="00EA6ED1"/>
    <w:rsid w:val="00EA6EDC"/>
    <w:rsid w:val="00EA71C9"/>
    <w:rsid w:val="00EB0406"/>
    <w:rsid w:val="00EB0C20"/>
    <w:rsid w:val="00EB305B"/>
    <w:rsid w:val="00EB33E9"/>
    <w:rsid w:val="00EB3918"/>
    <w:rsid w:val="00EB39CB"/>
    <w:rsid w:val="00EB3C62"/>
    <w:rsid w:val="00EB4694"/>
    <w:rsid w:val="00EB57FF"/>
    <w:rsid w:val="00EB61CA"/>
    <w:rsid w:val="00EB7187"/>
    <w:rsid w:val="00EB7BEA"/>
    <w:rsid w:val="00EC27B2"/>
    <w:rsid w:val="00EC483E"/>
    <w:rsid w:val="00EC502C"/>
    <w:rsid w:val="00EC5D72"/>
    <w:rsid w:val="00ED0E79"/>
    <w:rsid w:val="00ED2965"/>
    <w:rsid w:val="00ED41DA"/>
    <w:rsid w:val="00ED450D"/>
    <w:rsid w:val="00ED4BF3"/>
    <w:rsid w:val="00ED6FFC"/>
    <w:rsid w:val="00ED7A86"/>
    <w:rsid w:val="00ED7E61"/>
    <w:rsid w:val="00EE3C5D"/>
    <w:rsid w:val="00EE4968"/>
    <w:rsid w:val="00EE4C78"/>
    <w:rsid w:val="00EF04E4"/>
    <w:rsid w:val="00EF09E3"/>
    <w:rsid w:val="00EF15DF"/>
    <w:rsid w:val="00EF16D4"/>
    <w:rsid w:val="00EF2D4A"/>
    <w:rsid w:val="00EF2E91"/>
    <w:rsid w:val="00EF392F"/>
    <w:rsid w:val="00EF3BC1"/>
    <w:rsid w:val="00EF6D7D"/>
    <w:rsid w:val="00F007AB"/>
    <w:rsid w:val="00F01806"/>
    <w:rsid w:val="00F0190A"/>
    <w:rsid w:val="00F03D86"/>
    <w:rsid w:val="00F03DB1"/>
    <w:rsid w:val="00F049BC"/>
    <w:rsid w:val="00F04AA9"/>
    <w:rsid w:val="00F05132"/>
    <w:rsid w:val="00F152C7"/>
    <w:rsid w:val="00F20AB7"/>
    <w:rsid w:val="00F20EEF"/>
    <w:rsid w:val="00F2178E"/>
    <w:rsid w:val="00F2219D"/>
    <w:rsid w:val="00F2361A"/>
    <w:rsid w:val="00F237C6"/>
    <w:rsid w:val="00F2600E"/>
    <w:rsid w:val="00F304FA"/>
    <w:rsid w:val="00F3088A"/>
    <w:rsid w:val="00F33298"/>
    <w:rsid w:val="00F34E39"/>
    <w:rsid w:val="00F354E5"/>
    <w:rsid w:val="00F3653C"/>
    <w:rsid w:val="00F37FBD"/>
    <w:rsid w:val="00F4142A"/>
    <w:rsid w:val="00F43AFC"/>
    <w:rsid w:val="00F4757C"/>
    <w:rsid w:val="00F53808"/>
    <w:rsid w:val="00F544F6"/>
    <w:rsid w:val="00F54579"/>
    <w:rsid w:val="00F56732"/>
    <w:rsid w:val="00F6072B"/>
    <w:rsid w:val="00F63A39"/>
    <w:rsid w:val="00F64FDE"/>
    <w:rsid w:val="00F65EA1"/>
    <w:rsid w:val="00F66790"/>
    <w:rsid w:val="00F710F0"/>
    <w:rsid w:val="00F727AE"/>
    <w:rsid w:val="00F72C61"/>
    <w:rsid w:val="00F74CD9"/>
    <w:rsid w:val="00F75DD5"/>
    <w:rsid w:val="00F7676C"/>
    <w:rsid w:val="00F76E43"/>
    <w:rsid w:val="00F77626"/>
    <w:rsid w:val="00F77C8D"/>
    <w:rsid w:val="00F810BF"/>
    <w:rsid w:val="00F84829"/>
    <w:rsid w:val="00F85837"/>
    <w:rsid w:val="00F861EA"/>
    <w:rsid w:val="00F86616"/>
    <w:rsid w:val="00F9178D"/>
    <w:rsid w:val="00F924B7"/>
    <w:rsid w:val="00F9380D"/>
    <w:rsid w:val="00F94EDF"/>
    <w:rsid w:val="00F9503E"/>
    <w:rsid w:val="00F97E21"/>
    <w:rsid w:val="00FA21AF"/>
    <w:rsid w:val="00FA2DCA"/>
    <w:rsid w:val="00FA67B3"/>
    <w:rsid w:val="00FA6B5B"/>
    <w:rsid w:val="00FB1600"/>
    <w:rsid w:val="00FB1E24"/>
    <w:rsid w:val="00FB3A76"/>
    <w:rsid w:val="00FB48BD"/>
    <w:rsid w:val="00FB5251"/>
    <w:rsid w:val="00FB5B57"/>
    <w:rsid w:val="00FB5F80"/>
    <w:rsid w:val="00FB789B"/>
    <w:rsid w:val="00FC1AFF"/>
    <w:rsid w:val="00FC4440"/>
    <w:rsid w:val="00FC460C"/>
    <w:rsid w:val="00FC55EA"/>
    <w:rsid w:val="00FC5C04"/>
    <w:rsid w:val="00FC7333"/>
    <w:rsid w:val="00FC7C2C"/>
    <w:rsid w:val="00FC7E20"/>
    <w:rsid w:val="00FD0BD4"/>
    <w:rsid w:val="00FD0D1F"/>
    <w:rsid w:val="00FD1C34"/>
    <w:rsid w:val="00FD52CD"/>
    <w:rsid w:val="00FD52E2"/>
    <w:rsid w:val="00FD63D6"/>
    <w:rsid w:val="00FD68CB"/>
    <w:rsid w:val="00FD74E6"/>
    <w:rsid w:val="00FD771B"/>
    <w:rsid w:val="00FE0032"/>
    <w:rsid w:val="00FE1E90"/>
    <w:rsid w:val="00FE2126"/>
    <w:rsid w:val="00FE2165"/>
    <w:rsid w:val="00FE3863"/>
    <w:rsid w:val="00FE43A9"/>
    <w:rsid w:val="00FE4A5A"/>
    <w:rsid w:val="00FE4E76"/>
    <w:rsid w:val="00FE52E0"/>
    <w:rsid w:val="00FE52F9"/>
    <w:rsid w:val="00FE759B"/>
    <w:rsid w:val="00FE75E9"/>
    <w:rsid w:val="00FE7A84"/>
    <w:rsid w:val="00FE7CF4"/>
    <w:rsid w:val="00FF084A"/>
    <w:rsid w:val="00FF088B"/>
    <w:rsid w:val="00FF17B0"/>
    <w:rsid w:val="00FF1C38"/>
    <w:rsid w:val="00FF4024"/>
    <w:rsid w:val="00FF4E5E"/>
    <w:rsid w:val="00FF73F9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34C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0"/>
    <w:next w:val="a0"/>
    <w:link w:val="20"/>
    <w:qFormat/>
    <w:rsid w:val="001D468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0"/>
    <w:next w:val="a0"/>
    <w:link w:val="30"/>
    <w:qFormat/>
    <w:rsid w:val="001D468D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/>
    </w:rPr>
  </w:style>
  <w:style w:type="paragraph" w:styleId="4">
    <w:name w:val="heading 4"/>
    <w:basedOn w:val="a0"/>
    <w:next w:val="a0"/>
    <w:link w:val="40"/>
    <w:qFormat/>
    <w:rsid w:val="001D468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0"/>
    <w:next w:val="a0"/>
    <w:link w:val="50"/>
    <w:qFormat/>
    <w:rsid w:val="001D468D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FF1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Без интервала1"/>
    <w:rsid w:val="00FF1C38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0"/>
    <w:link w:val="a5"/>
    <w:semiHidden/>
    <w:rsid w:val="00FF1C3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locked/>
    <w:rsid w:val="00FF1C3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2"/>
    <w:rsid w:val="005114D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locked/>
    <w:rsid w:val="001D468D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link w:val="4"/>
    <w:locked/>
    <w:rsid w:val="001D468D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locked/>
    <w:rsid w:val="001D468D"/>
    <w:rPr>
      <w:rFonts w:ascii="Cambria" w:hAnsi="Cambria" w:cs="Times New Roman"/>
      <w:color w:val="243F60"/>
      <w:lang w:eastAsia="ru-RU"/>
    </w:rPr>
  </w:style>
  <w:style w:type="character" w:customStyle="1" w:styleId="20">
    <w:name w:val="Заголовок 2 Знак"/>
    <w:link w:val="2"/>
    <w:locked/>
    <w:rsid w:val="001D468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Cell">
    <w:name w:val="ConsPlusCell"/>
    <w:rsid w:val="009C5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Без интервала1"/>
    <w:rsid w:val="00ED7A86"/>
    <w:rPr>
      <w:sz w:val="22"/>
      <w:szCs w:val="22"/>
    </w:rPr>
  </w:style>
  <w:style w:type="paragraph" w:customStyle="1" w:styleId="11">
    <w:name w:val="Абзац списка1"/>
    <w:basedOn w:val="a0"/>
    <w:rsid w:val="001F7565"/>
    <w:pPr>
      <w:ind w:left="720"/>
      <w:contextualSpacing/>
    </w:pPr>
  </w:style>
  <w:style w:type="paragraph" w:styleId="a7">
    <w:name w:val="header"/>
    <w:basedOn w:val="a0"/>
    <w:link w:val="a8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8">
    <w:name w:val="Верхний колонтитул Знак"/>
    <w:link w:val="a7"/>
    <w:locked/>
    <w:rsid w:val="00AF2399"/>
    <w:rPr>
      <w:rFonts w:eastAsia="Times New Roman" w:cs="Times New Roman"/>
      <w:lang w:eastAsia="ru-RU"/>
    </w:rPr>
  </w:style>
  <w:style w:type="paragraph" w:styleId="a9">
    <w:name w:val="footer"/>
    <w:basedOn w:val="a0"/>
    <w:link w:val="aa"/>
    <w:rsid w:val="00AF23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/>
    </w:rPr>
  </w:style>
  <w:style w:type="character" w:customStyle="1" w:styleId="aa">
    <w:name w:val="Нижний колонтитул Знак"/>
    <w:link w:val="a9"/>
    <w:locked/>
    <w:rsid w:val="00AF2399"/>
    <w:rPr>
      <w:rFonts w:eastAsia="Times New Roman" w:cs="Times New Roman"/>
      <w:lang w:eastAsia="ru-RU"/>
    </w:rPr>
  </w:style>
  <w:style w:type="character" w:styleId="ab">
    <w:name w:val="Hyperlink"/>
    <w:rsid w:val="00996974"/>
    <w:rPr>
      <w:color w:val="0000FF"/>
      <w:u w:val="single"/>
    </w:rPr>
  </w:style>
  <w:style w:type="paragraph" w:styleId="ac">
    <w:name w:val="Body Text Indent"/>
    <w:basedOn w:val="a0"/>
    <w:rsid w:val="00920FB6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</w:rPr>
  </w:style>
  <w:style w:type="paragraph" w:customStyle="1" w:styleId="a">
    <w:basedOn w:val="a0"/>
    <w:autoRedefine/>
    <w:rsid w:val="0082334F"/>
    <w:pPr>
      <w:keepNext/>
      <w:keepLines/>
      <w:numPr>
        <w:ilvl w:val="2"/>
        <w:numId w:val="21"/>
      </w:num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2">
    <w:name w:val="Знак Знак Знак1 Знак Знак Знак Знак Знак Знак Знак"/>
    <w:basedOn w:val="a0"/>
    <w:rsid w:val="001016B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d">
    <w:name w:val="Знак Знак Знак Знак"/>
    <w:basedOn w:val="a0"/>
    <w:rsid w:val="006E4404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0"/>
    <w:rsid w:val="005C3926"/>
    <w:pPr>
      <w:spacing w:after="160" w:line="240" w:lineRule="exact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e">
    <w:name w:val="Title"/>
    <w:basedOn w:val="a0"/>
    <w:next w:val="a0"/>
    <w:link w:val="af"/>
    <w:qFormat/>
    <w:locked/>
    <w:rsid w:val="00814B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">
    <w:name w:val="Название Знак"/>
    <w:link w:val="ae"/>
    <w:rsid w:val="00814B4D"/>
    <w:rPr>
      <w:rFonts w:ascii="Cambria" w:eastAsia="Times New Roman" w:hAnsi="Cambria" w:cs="Times New Roman"/>
      <w:b/>
      <w:bCs/>
      <w:kern w:val="28"/>
      <w:sz w:val="32"/>
      <w:szCs w:val="32"/>
      <w:lang w:val="ru-RU" w:eastAsia="en-US" w:bidi="ar-SA"/>
    </w:rPr>
  </w:style>
  <w:style w:type="paragraph" w:styleId="af0">
    <w:name w:val="List Paragraph"/>
    <w:basedOn w:val="a0"/>
    <w:qFormat/>
    <w:rsid w:val="00825264"/>
    <w:pPr>
      <w:suppressAutoHyphens/>
      <w:ind w:left="720"/>
    </w:pPr>
    <w:rPr>
      <w:rFonts w:eastAsia="SimSun" w:cs="Calibri"/>
      <w:kern w:val="1"/>
      <w:lang w:eastAsia="ar-SA"/>
    </w:rPr>
  </w:style>
  <w:style w:type="paragraph" w:styleId="af1">
    <w:name w:val="Normal (Web)"/>
    <w:basedOn w:val="a0"/>
    <w:uiPriority w:val="99"/>
    <w:unhideWhenUsed/>
    <w:rsid w:val="00785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2">
    <w:name w:val="Body Text"/>
    <w:basedOn w:val="a0"/>
    <w:link w:val="af3"/>
    <w:rsid w:val="0069061E"/>
    <w:pPr>
      <w:spacing w:after="120"/>
    </w:pPr>
  </w:style>
  <w:style w:type="character" w:customStyle="1" w:styleId="af3">
    <w:name w:val="Основной текст Знак"/>
    <w:basedOn w:val="a1"/>
    <w:link w:val="af2"/>
    <w:rsid w:val="0069061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C229332DD3B937E5B657339A2F29A51CE36E38F55E1D59C9C6D985F3a0fE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vt:lpstr>
    </vt:vector>
  </TitlesOfParts>
  <Company/>
  <LinksUpToDate>false</LinksUpToDate>
  <CharactersWithSpaces>17607</CharactersWithSpaces>
  <SharedDoc>false</SharedDoc>
  <HLinks>
    <vt:vector size="24" baseType="variant">
      <vt:variant>
        <vt:i4>1900554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consultantplus://offline/ref=9CC229332DD3B937E5B657339A2F29A51CE36E38F55E1D59C9C6D985F3a0fEG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917571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города-курорта Пятигорска  «Развитие жилищно-коммунального хозяйства, градостроительства, строительства и архитектуры»; о признании утратившими силу постановлении администрации города Пятигорска: от 16</dc:title>
  <dc:creator>Arch4</dc:creator>
  <cp:lastModifiedBy>Ирина Викторовна</cp:lastModifiedBy>
  <cp:revision>3</cp:revision>
  <cp:lastPrinted>2017-05-22T04:43:00Z</cp:lastPrinted>
  <dcterms:created xsi:type="dcterms:W3CDTF">2017-11-01T07:09:00Z</dcterms:created>
  <dcterms:modified xsi:type="dcterms:W3CDTF">2017-11-01T10:44:00Z</dcterms:modified>
</cp:coreProperties>
</file>